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54" w:rsidRPr="00356654" w:rsidRDefault="008E52EB" w:rsidP="00356654">
      <w:pPr>
        <w:spacing w:before="100" w:beforeAutospacing="1" w:after="100" w:afterAutospacing="1" w:line="264" w:lineRule="atLeast"/>
        <w:jc w:val="center"/>
        <w:outlineLvl w:val="0"/>
        <w:rPr>
          <w:rFonts w:ascii="Times New Roman" w:eastAsia="Times New Roman" w:hAnsi="Times New Roman" w:cs="Times New Roman"/>
          <w:b/>
          <w:bCs/>
          <w:kern w:val="36"/>
          <w:sz w:val="32"/>
          <w:szCs w:val="32"/>
          <w:lang w:eastAsia="ru-RU"/>
        </w:rPr>
      </w:pPr>
      <w:bookmarkStart w:id="0" w:name="_GoBack"/>
      <w:bookmarkEnd w:id="0"/>
      <w:r>
        <w:rPr>
          <w:rFonts w:ascii="Times New Roman" w:eastAsia="Times New Roman" w:hAnsi="Times New Roman" w:cs="Times New Roman"/>
          <w:b/>
          <w:bCs/>
          <w:kern w:val="36"/>
          <w:sz w:val="32"/>
          <w:szCs w:val="32"/>
          <w:lang w:eastAsia="ru-RU"/>
        </w:rPr>
        <w:t>Аннотация к рабочей программе по русскому языку  5-9 классы</w:t>
      </w:r>
    </w:p>
    <w:p w:rsidR="00356654" w:rsidRDefault="00356654" w:rsidP="00356654">
      <w:pPr>
        <w:spacing w:before="100" w:beforeAutospacing="1" w:after="100" w:afterAutospacing="1" w:line="240" w:lineRule="auto"/>
        <w:jc w:val="both"/>
        <w:rPr>
          <w:rFonts w:ascii="Times New Roman" w:eastAsia="Times New Roman" w:hAnsi="Times New Roman" w:cs="Times New Roman"/>
          <w:sz w:val="24"/>
          <w:szCs w:val="24"/>
          <w:bdr w:val="none" w:sz="0" w:space="0" w:color="auto" w:frame="1"/>
          <w:lang w:eastAsia="ru-RU"/>
        </w:rPr>
      </w:pPr>
      <w:r w:rsidRPr="00356654">
        <w:rPr>
          <w:rFonts w:ascii="Times New Roman" w:eastAsia="Times New Roman" w:hAnsi="Times New Roman" w:cs="Times New Roman"/>
          <w:sz w:val="24"/>
          <w:szCs w:val="24"/>
          <w:bdr w:val="none" w:sz="0" w:space="0" w:color="auto" w:frame="1"/>
          <w:lang w:eastAsia="ru-RU"/>
        </w:rPr>
        <w:t xml:space="preserve">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по  русскому языку 5-9 классы </w:t>
      </w:r>
      <w:r>
        <w:rPr>
          <w:rFonts w:ascii="Times New Roman" w:eastAsia="Times New Roman" w:hAnsi="Times New Roman" w:cs="Times New Roman"/>
          <w:sz w:val="24"/>
          <w:szCs w:val="24"/>
          <w:bdr w:val="none" w:sz="0" w:space="0" w:color="auto" w:frame="1"/>
          <w:lang w:eastAsia="ru-RU"/>
        </w:rPr>
        <w:t>Баринова М.Т., Ладыженская Т.А., Москва «Просвещение».</w:t>
      </w:r>
    </w:p>
    <w:p w:rsidR="00356654" w:rsidRPr="00356654" w:rsidRDefault="00356654" w:rsidP="003566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6654">
        <w:rPr>
          <w:rFonts w:ascii="Times New Roman" w:eastAsia="Times New Roman" w:hAnsi="Times New Roman" w:cs="Times New Roman"/>
          <w:sz w:val="24"/>
          <w:szCs w:val="24"/>
          <w:bdr w:val="none" w:sz="0" w:space="0" w:color="auto" w:frame="1"/>
          <w:lang w:eastAsia="ru-RU"/>
        </w:rPr>
        <w:t>УЧЕБНО-МЕТОДИЧЕСКИЙ КОМПЛЕКС (УМК):</w:t>
      </w:r>
    </w:p>
    <w:p w:rsidR="00356654" w:rsidRPr="00356654" w:rsidRDefault="00356654" w:rsidP="00C7763D">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Ладыженская Т.А. </w:t>
      </w:r>
      <w:r w:rsidR="004E6745">
        <w:rPr>
          <w:rFonts w:ascii="Times New Roman" w:eastAsia="Times New Roman" w:hAnsi="Times New Roman" w:cs="Times New Roman"/>
          <w:sz w:val="24"/>
          <w:szCs w:val="24"/>
          <w:bdr w:val="none" w:sz="0" w:space="0" w:color="auto" w:frame="1"/>
          <w:lang w:eastAsia="ru-RU"/>
        </w:rPr>
        <w:t xml:space="preserve">Русский язык. 5 класс. М.: Просвещение </w:t>
      </w:r>
    </w:p>
    <w:p w:rsidR="00356654" w:rsidRPr="00356654" w:rsidRDefault="004E6745" w:rsidP="00C7763D">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Бара</w:t>
      </w:r>
      <w:r w:rsidR="00356654">
        <w:rPr>
          <w:rFonts w:ascii="Times New Roman" w:eastAsia="Times New Roman" w:hAnsi="Times New Roman" w:cs="Times New Roman"/>
          <w:sz w:val="24"/>
          <w:szCs w:val="24"/>
          <w:bdr w:val="none" w:sz="0" w:space="0" w:color="auto" w:frame="1"/>
          <w:lang w:eastAsia="ru-RU"/>
        </w:rPr>
        <w:t xml:space="preserve">нов М.Т. </w:t>
      </w:r>
      <w:r>
        <w:rPr>
          <w:rFonts w:ascii="Times New Roman" w:eastAsia="Times New Roman" w:hAnsi="Times New Roman" w:cs="Times New Roman"/>
          <w:sz w:val="24"/>
          <w:szCs w:val="24"/>
          <w:bdr w:val="none" w:sz="0" w:space="0" w:color="auto" w:frame="1"/>
          <w:lang w:eastAsia="ru-RU"/>
        </w:rPr>
        <w:t>Русский язык. 6 класс. М.: Просвещение</w:t>
      </w:r>
    </w:p>
    <w:p w:rsidR="00356654" w:rsidRPr="00356654" w:rsidRDefault="00356654" w:rsidP="00C7763D">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Тростенцова Л.А.  и др. </w:t>
      </w:r>
      <w:r w:rsidR="004E6745">
        <w:rPr>
          <w:rFonts w:ascii="Times New Roman" w:eastAsia="Times New Roman" w:hAnsi="Times New Roman" w:cs="Times New Roman"/>
          <w:sz w:val="24"/>
          <w:szCs w:val="24"/>
          <w:bdr w:val="none" w:sz="0" w:space="0" w:color="auto" w:frame="1"/>
          <w:lang w:eastAsia="ru-RU"/>
        </w:rPr>
        <w:t>Русский язык. 7 класс. М.: Просвещение</w:t>
      </w:r>
    </w:p>
    <w:p w:rsidR="00356654" w:rsidRPr="00356654" w:rsidRDefault="00356654" w:rsidP="00C7763D">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Тростенцова Л.А. </w:t>
      </w:r>
      <w:r w:rsidRPr="00356654">
        <w:rPr>
          <w:rFonts w:ascii="Times New Roman" w:eastAsia="Times New Roman" w:hAnsi="Times New Roman" w:cs="Times New Roman"/>
          <w:sz w:val="24"/>
          <w:szCs w:val="24"/>
          <w:bdr w:val="none" w:sz="0" w:space="0" w:color="auto" w:frame="1"/>
          <w:lang w:eastAsia="ru-RU"/>
        </w:rPr>
        <w:t xml:space="preserve">и др. </w:t>
      </w:r>
      <w:r w:rsidR="004E6745">
        <w:rPr>
          <w:rFonts w:ascii="Times New Roman" w:eastAsia="Times New Roman" w:hAnsi="Times New Roman" w:cs="Times New Roman"/>
          <w:sz w:val="24"/>
          <w:szCs w:val="24"/>
          <w:bdr w:val="none" w:sz="0" w:space="0" w:color="auto" w:frame="1"/>
          <w:lang w:eastAsia="ru-RU"/>
        </w:rPr>
        <w:t>Русский язык. 8 класс. М.: Просвещение</w:t>
      </w:r>
    </w:p>
    <w:p w:rsidR="00356654" w:rsidRPr="004E6745" w:rsidRDefault="004E6745" w:rsidP="00C7763D">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Тростенцова Л.А. </w:t>
      </w:r>
      <w:r w:rsidR="00356654" w:rsidRPr="004E6745">
        <w:rPr>
          <w:rFonts w:ascii="Times New Roman" w:eastAsia="Times New Roman" w:hAnsi="Times New Roman" w:cs="Times New Roman"/>
          <w:sz w:val="24"/>
          <w:szCs w:val="24"/>
          <w:bdr w:val="none" w:sz="0" w:space="0" w:color="auto" w:frame="1"/>
          <w:lang w:eastAsia="ru-RU"/>
        </w:rPr>
        <w:t xml:space="preserve">и др. </w:t>
      </w:r>
      <w:r>
        <w:rPr>
          <w:rFonts w:ascii="Times New Roman" w:eastAsia="Times New Roman" w:hAnsi="Times New Roman" w:cs="Times New Roman"/>
          <w:sz w:val="24"/>
          <w:szCs w:val="24"/>
          <w:bdr w:val="none" w:sz="0" w:space="0" w:color="auto" w:frame="1"/>
          <w:lang w:eastAsia="ru-RU"/>
        </w:rPr>
        <w:t>Русский язык. 9 класс. М.: Просвещение</w:t>
      </w:r>
    </w:p>
    <w:p w:rsidR="00356654" w:rsidRPr="00356654" w:rsidRDefault="00356654" w:rsidP="00356654">
      <w:pPr>
        <w:spacing w:before="100" w:beforeAutospacing="1" w:after="100" w:afterAutospacing="1" w:line="240" w:lineRule="auto"/>
        <w:rPr>
          <w:rFonts w:ascii="Times New Roman" w:eastAsia="Times New Roman" w:hAnsi="Times New Roman" w:cs="Times New Roman"/>
          <w:sz w:val="24"/>
          <w:szCs w:val="24"/>
          <w:lang w:eastAsia="ru-RU"/>
        </w:rPr>
      </w:pPr>
      <w:r w:rsidRPr="00356654">
        <w:rPr>
          <w:rFonts w:ascii="Times New Roman" w:eastAsia="Times New Roman" w:hAnsi="Times New Roman" w:cs="Times New Roman"/>
          <w:sz w:val="24"/>
          <w:szCs w:val="24"/>
          <w:bdr w:val="none" w:sz="0" w:space="0" w:color="auto" w:frame="1"/>
          <w:lang w:eastAsia="ru-RU"/>
        </w:rPr>
        <w:t> УЧЕБНЫЙ ПЛАН (количество часов):</w:t>
      </w:r>
    </w:p>
    <w:p w:rsidR="00356654" w:rsidRPr="00356654" w:rsidRDefault="00356654" w:rsidP="00C7763D">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356654">
        <w:rPr>
          <w:rFonts w:ascii="Times New Roman" w:eastAsia="Times New Roman" w:hAnsi="Times New Roman" w:cs="Times New Roman"/>
          <w:sz w:val="24"/>
          <w:szCs w:val="24"/>
          <w:bdr w:val="none" w:sz="0" w:space="0" w:color="auto" w:frame="1"/>
          <w:lang w:eastAsia="ru-RU"/>
        </w:rPr>
        <w:t>5 класс — 5 часов в неделю, 170 часов в год</w:t>
      </w:r>
    </w:p>
    <w:p w:rsidR="00356654" w:rsidRPr="00356654" w:rsidRDefault="00356654" w:rsidP="00C7763D">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356654">
        <w:rPr>
          <w:rFonts w:ascii="Times New Roman" w:eastAsia="Times New Roman" w:hAnsi="Times New Roman" w:cs="Times New Roman"/>
          <w:sz w:val="24"/>
          <w:szCs w:val="24"/>
          <w:bdr w:val="none" w:sz="0" w:space="0" w:color="auto" w:frame="1"/>
          <w:lang w:eastAsia="ru-RU"/>
        </w:rPr>
        <w:t>6 класс — 6 часов в неделю, 204 часа в год</w:t>
      </w:r>
    </w:p>
    <w:p w:rsidR="00356654" w:rsidRPr="00356654" w:rsidRDefault="00356654" w:rsidP="00C7763D">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356654">
        <w:rPr>
          <w:rFonts w:ascii="Times New Roman" w:eastAsia="Times New Roman" w:hAnsi="Times New Roman" w:cs="Times New Roman"/>
          <w:sz w:val="24"/>
          <w:szCs w:val="24"/>
          <w:bdr w:val="none" w:sz="0" w:space="0" w:color="auto" w:frame="1"/>
          <w:lang w:eastAsia="ru-RU"/>
        </w:rPr>
        <w:t>7</w:t>
      </w:r>
      <w:r w:rsidR="0048618B">
        <w:rPr>
          <w:rFonts w:ascii="Times New Roman" w:eastAsia="Times New Roman" w:hAnsi="Times New Roman" w:cs="Times New Roman"/>
          <w:sz w:val="24"/>
          <w:szCs w:val="24"/>
          <w:bdr w:val="none" w:sz="0" w:space="0" w:color="auto" w:frame="1"/>
          <w:lang w:eastAsia="ru-RU"/>
        </w:rPr>
        <w:t xml:space="preserve"> класс — 5 часа в неделю, 170</w:t>
      </w:r>
      <w:r w:rsidRPr="00356654">
        <w:rPr>
          <w:rFonts w:ascii="Times New Roman" w:eastAsia="Times New Roman" w:hAnsi="Times New Roman" w:cs="Times New Roman"/>
          <w:sz w:val="24"/>
          <w:szCs w:val="24"/>
          <w:bdr w:val="none" w:sz="0" w:space="0" w:color="auto" w:frame="1"/>
          <w:lang w:eastAsia="ru-RU"/>
        </w:rPr>
        <w:t xml:space="preserve"> часов в год</w:t>
      </w:r>
    </w:p>
    <w:p w:rsidR="00356654" w:rsidRPr="00356654" w:rsidRDefault="0048618B" w:rsidP="00C7763D">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8 класс — 4 часа в неделю, 136  часов</w:t>
      </w:r>
      <w:r w:rsidR="00356654" w:rsidRPr="00356654">
        <w:rPr>
          <w:rFonts w:ascii="Times New Roman" w:eastAsia="Times New Roman" w:hAnsi="Times New Roman" w:cs="Times New Roman"/>
          <w:sz w:val="24"/>
          <w:szCs w:val="24"/>
          <w:bdr w:val="none" w:sz="0" w:space="0" w:color="auto" w:frame="1"/>
          <w:lang w:eastAsia="ru-RU"/>
        </w:rPr>
        <w:t xml:space="preserve"> в год</w:t>
      </w:r>
    </w:p>
    <w:p w:rsidR="00356654" w:rsidRPr="00356654" w:rsidRDefault="0048618B" w:rsidP="00C7763D">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9 класс — 3 часа в неделю, 102 часа</w:t>
      </w:r>
      <w:r w:rsidR="00356654" w:rsidRPr="00356654">
        <w:rPr>
          <w:rFonts w:ascii="Times New Roman" w:eastAsia="Times New Roman" w:hAnsi="Times New Roman" w:cs="Times New Roman"/>
          <w:sz w:val="24"/>
          <w:szCs w:val="24"/>
          <w:bdr w:val="none" w:sz="0" w:space="0" w:color="auto" w:frame="1"/>
          <w:lang w:eastAsia="ru-RU"/>
        </w:rPr>
        <w:t xml:space="preserve"> в год</w:t>
      </w:r>
    </w:p>
    <w:p w:rsidR="00356654" w:rsidRPr="00356654" w:rsidRDefault="00356654" w:rsidP="00356654">
      <w:pPr>
        <w:shd w:val="clear" w:color="auto" w:fill="FCFCFC"/>
        <w:spacing w:before="100" w:beforeAutospacing="1" w:after="100" w:afterAutospacing="1" w:line="240" w:lineRule="auto"/>
        <w:rPr>
          <w:rFonts w:ascii="Times New Roman" w:eastAsia="Times New Roman" w:hAnsi="Times New Roman" w:cs="Times New Roman"/>
          <w:sz w:val="24"/>
          <w:szCs w:val="24"/>
          <w:lang w:eastAsia="ru-RU"/>
        </w:rPr>
      </w:pPr>
      <w:r w:rsidRPr="00356654">
        <w:rPr>
          <w:rFonts w:ascii="Times New Roman" w:eastAsia="Times New Roman" w:hAnsi="Times New Roman" w:cs="Times New Roman"/>
          <w:sz w:val="24"/>
          <w:szCs w:val="24"/>
          <w:bdr w:val="none" w:sz="0" w:space="0" w:color="auto" w:frame="1"/>
          <w:lang w:eastAsia="ru-RU"/>
        </w:rPr>
        <w:t>ФОРМЫ ТЕКУЩЕГО КОНТРОЛЯ И ПРОМЕЖУТОЧНОЙ АТТЕСТАЦИИ</w:t>
      </w:r>
    </w:p>
    <w:p w:rsidR="00356654" w:rsidRPr="0048618B" w:rsidRDefault="0048618B" w:rsidP="0048618B">
      <w:pPr>
        <w:shd w:val="clear" w:color="auto" w:fill="FCFCFC"/>
        <w:spacing w:after="0" w:line="240" w:lineRule="auto"/>
        <w:jc w:val="both"/>
        <w:rPr>
          <w:rFonts w:ascii="Times New Roman" w:eastAsia="Times New Roman" w:hAnsi="Times New Roman" w:cs="Times New Roman"/>
          <w:i/>
          <w:sz w:val="24"/>
          <w:szCs w:val="24"/>
          <w:lang w:eastAsia="ru-RU"/>
        </w:rPr>
      </w:pPr>
      <w:r w:rsidRPr="0048618B">
        <w:rPr>
          <w:rFonts w:ascii="Times New Roman" w:eastAsia="Times New Roman" w:hAnsi="Times New Roman" w:cs="Times New Roman"/>
          <w:i/>
          <w:sz w:val="24"/>
          <w:szCs w:val="24"/>
          <w:bdr w:val="none" w:sz="0" w:space="0" w:color="auto" w:frame="1"/>
          <w:lang w:eastAsia="ru-RU"/>
        </w:rPr>
        <w:t>Ф</w:t>
      </w:r>
      <w:r w:rsidR="00356654" w:rsidRPr="0048618B">
        <w:rPr>
          <w:rFonts w:ascii="Times New Roman" w:eastAsia="Times New Roman" w:hAnsi="Times New Roman" w:cs="Times New Roman"/>
          <w:i/>
          <w:sz w:val="24"/>
          <w:szCs w:val="24"/>
          <w:bdr w:val="none" w:sz="0" w:space="0" w:color="auto" w:frame="1"/>
          <w:lang w:eastAsia="ru-RU"/>
        </w:rPr>
        <w:t>ормы контроля:</w:t>
      </w:r>
    </w:p>
    <w:p w:rsidR="00356654" w:rsidRPr="0048618B" w:rsidRDefault="00356654" w:rsidP="00C67243">
      <w:pPr>
        <w:pStyle w:val="a3"/>
        <w:numPr>
          <w:ilvl w:val="0"/>
          <w:numId w:val="3"/>
        </w:numPr>
        <w:shd w:val="clear" w:color="auto" w:fill="FCFCFC"/>
        <w:spacing w:after="0" w:line="240" w:lineRule="auto"/>
        <w:jc w:val="both"/>
        <w:rPr>
          <w:rFonts w:ascii="Times New Roman" w:eastAsia="Times New Roman" w:hAnsi="Times New Roman" w:cs="Times New Roman"/>
          <w:sz w:val="24"/>
          <w:szCs w:val="24"/>
          <w:lang w:eastAsia="ru-RU"/>
        </w:rPr>
      </w:pPr>
      <w:r w:rsidRPr="0048618B">
        <w:rPr>
          <w:rFonts w:ascii="Times New Roman" w:eastAsia="Times New Roman" w:hAnsi="Times New Roman" w:cs="Times New Roman"/>
          <w:sz w:val="24"/>
          <w:szCs w:val="24"/>
          <w:bdr w:val="none" w:sz="0" w:space="0" w:color="auto" w:frame="1"/>
          <w:lang w:eastAsia="ru-RU"/>
        </w:rPr>
        <w:t>диктанты (объяснительный, предупредительный, «Проверяю себя», графический, выборочный, распределительный, творче</w:t>
      </w:r>
      <w:r w:rsidR="0048618B">
        <w:rPr>
          <w:rFonts w:ascii="Times New Roman" w:eastAsia="Times New Roman" w:hAnsi="Times New Roman" w:cs="Times New Roman"/>
          <w:sz w:val="24"/>
          <w:szCs w:val="24"/>
          <w:bdr w:val="none" w:sz="0" w:space="0" w:color="auto" w:frame="1"/>
          <w:lang w:eastAsia="ru-RU"/>
        </w:rPr>
        <w:t>ский</w:t>
      </w:r>
      <w:r w:rsidRPr="0048618B">
        <w:rPr>
          <w:rFonts w:ascii="Times New Roman" w:eastAsia="Times New Roman" w:hAnsi="Times New Roman" w:cs="Times New Roman"/>
          <w:sz w:val="24"/>
          <w:szCs w:val="24"/>
          <w:bdr w:val="none" w:sz="0" w:space="0" w:color="auto" w:frame="1"/>
          <w:lang w:eastAsia="ru-RU"/>
        </w:rPr>
        <w:t>, контрольный, морфемный);</w:t>
      </w:r>
    </w:p>
    <w:p w:rsidR="00356654" w:rsidRPr="0048618B" w:rsidRDefault="00356654" w:rsidP="00C67243">
      <w:pPr>
        <w:pStyle w:val="a3"/>
        <w:numPr>
          <w:ilvl w:val="0"/>
          <w:numId w:val="3"/>
        </w:num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48618B">
        <w:rPr>
          <w:rFonts w:ascii="Times New Roman" w:eastAsia="Times New Roman" w:hAnsi="Times New Roman" w:cs="Times New Roman"/>
          <w:sz w:val="24"/>
          <w:szCs w:val="24"/>
          <w:bdr w:val="none" w:sz="0" w:space="0" w:color="auto" w:frame="1"/>
          <w:lang w:eastAsia="ru-RU"/>
        </w:rPr>
        <w:t>тест;</w:t>
      </w:r>
    </w:p>
    <w:p w:rsidR="00356654" w:rsidRPr="0048618B" w:rsidRDefault="00356654" w:rsidP="00C67243">
      <w:pPr>
        <w:pStyle w:val="a3"/>
        <w:numPr>
          <w:ilvl w:val="0"/>
          <w:numId w:val="3"/>
        </w:num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48618B">
        <w:rPr>
          <w:rFonts w:ascii="Times New Roman" w:eastAsia="Times New Roman" w:hAnsi="Times New Roman" w:cs="Times New Roman"/>
          <w:sz w:val="24"/>
          <w:szCs w:val="24"/>
          <w:bdr w:val="none" w:sz="0" w:space="0" w:color="auto" w:frame="1"/>
          <w:lang w:eastAsia="ru-RU"/>
        </w:rPr>
        <w:t>комплексный анализ текста;</w:t>
      </w:r>
    </w:p>
    <w:p w:rsidR="00356654" w:rsidRPr="0048618B" w:rsidRDefault="00356654" w:rsidP="00C67243">
      <w:pPr>
        <w:pStyle w:val="a3"/>
        <w:numPr>
          <w:ilvl w:val="0"/>
          <w:numId w:val="3"/>
        </w:num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48618B">
        <w:rPr>
          <w:rFonts w:ascii="Times New Roman" w:eastAsia="Times New Roman" w:hAnsi="Times New Roman" w:cs="Times New Roman"/>
          <w:sz w:val="24"/>
          <w:szCs w:val="24"/>
          <w:bdr w:val="none" w:sz="0" w:space="0" w:color="auto" w:frame="1"/>
          <w:lang w:eastAsia="ru-RU"/>
        </w:rPr>
        <w:t>устные рассказы по плану на лингвистические темы;</w:t>
      </w:r>
    </w:p>
    <w:p w:rsidR="00356654" w:rsidRPr="0048618B" w:rsidRDefault="00356654" w:rsidP="00C67243">
      <w:pPr>
        <w:pStyle w:val="a3"/>
        <w:numPr>
          <w:ilvl w:val="0"/>
          <w:numId w:val="3"/>
        </w:num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48618B">
        <w:rPr>
          <w:rFonts w:ascii="Times New Roman" w:eastAsia="Times New Roman" w:hAnsi="Times New Roman" w:cs="Times New Roman"/>
          <w:sz w:val="24"/>
          <w:szCs w:val="24"/>
          <w:bdr w:val="none" w:sz="0" w:space="0" w:color="auto" w:frame="1"/>
          <w:lang w:eastAsia="ru-RU"/>
        </w:rPr>
        <w:t>сочинения небольшого объёма по началу, по опорным словам.</w:t>
      </w:r>
    </w:p>
    <w:p w:rsidR="0048618B" w:rsidRPr="0048618B" w:rsidRDefault="0048618B" w:rsidP="0048618B">
      <w:pPr>
        <w:spacing w:after="0"/>
        <w:rPr>
          <w:rFonts w:ascii="Times New Roman" w:eastAsia="Times New Roman" w:hAnsi="Times New Roman" w:cs="Times New Roman"/>
          <w:sz w:val="24"/>
          <w:szCs w:val="24"/>
          <w:bdr w:val="none" w:sz="0" w:space="0" w:color="auto" w:frame="1"/>
          <w:lang w:eastAsia="ru-RU"/>
        </w:rPr>
      </w:pPr>
      <w:r w:rsidRPr="0048618B">
        <w:rPr>
          <w:rFonts w:ascii="Times New Roman" w:hAnsi="Times New Roman" w:cs="Times New Roman"/>
          <w:i/>
          <w:sz w:val="24"/>
          <w:szCs w:val="24"/>
        </w:rPr>
        <w:t>Виды контроля:</w:t>
      </w:r>
      <w:r w:rsidRPr="0048618B">
        <w:rPr>
          <w:rFonts w:ascii="Times New Roman" w:eastAsia="Times New Roman" w:hAnsi="Times New Roman" w:cs="Times New Roman"/>
          <w:sz w:val="24"/>
          <w:szCs w:val="24"/>
          <w:bdr w:val="none" w:sz="0" w:space="0" w:color="auto" w:frame="1"/>
          <w:lang w:eastAsia="ru-RU"/>
        </w:rPr>
        <w:t xml:space="preserve"> </w:t>
      </w:r>
    </w:p>
    <w:p w:rsidR="0048618B" w:rsidRPr="0048618B" w:rsidRDefault="0048618B" w:rsidP="00C67243">
      <w:pPr>
        <w:pStyle w:val="a3"/>
        <w:numPr>
          <w:ilvl w:val="0"/>
          <w:numId w:val="4"/>
        </w:numPr>
        <w:spacing w:after="0"/>
        <w:rPr>
          <w:rFonts w:ascii="Times New Roman" w:eastAsia="Times New Roman" w:hAnsi="Times New Roman" w:cs="Times New Roman"/>
          <w:sz w:val="24"/>
          <w:szCs w:val="24"/>
          <w:bdr w:val="none" w:sz="0" w:space="0" w:color="auto" w:frame="1"/>
          <w:lang w:eastAsia="ru-RU"/>
        </w:rPr>
      </w:pPr>
      <w:r w:rsidRPr="0048618B">
        <w:rPr>
          <w:rFonts w:ascii="Times New Roman" w:eastAsia="Times New Roman" w:hAnsi="Times New Roman" w:cs="Times New Roman"/>
          <w:sz w:val="24"/>
          <w:szCs w:val="24"/>
          <w:bdr w:val="none" w:sz="0" w:space="0" w:color="auto" w:frame="1"/>
          <w:lang w:eastAsia="ru-RU"/>
        </w:rPr>
        <w:t xml:space="preserve">вводный, </w:t>
      </w:r>
    </w:p>
    <w:p w:rsidR="0048618B" w:rsidRPr="0048618B" w:rsidRDefault="0048618B" w:rsidP="00C67243">
      <w:pPr>
        <w:pStyle w:val="a3"/>
        <w:numPr>
          <w:ilvl w:val="0"/>
          <w:numId w:val="4"/>
        </w:numPr>
        <w:spacing w:after="0"/>
        <w:rPr>
          <w:rFonts w:ascii="Times New Roman" w:eastAsia="Times New Roman" w:hAnsi="Times New Roman" w:cs="Times New Roman"/>
          <w:sz w:val="24"/>
          <w:szCs w:val="24"/>
          <w:bdr w:val="none" w:sz="0" w:space="0" w:color="auto" w:frame="1"/>
          <w:lang w:eastAsia="ru-RU"/>
        </w:rPr>
      </w:pPr>
      <w:r w:rsidRPr="0048618B">
        <w:rPr>
          <w:rFonts w:ascii="Times New Roman" w:eastAsia="Times New Roman" w:hAnsi="Times New Roman" w:cs="Times New Roman"/>
          <w:sz w:val="24"/>
          <w:szCs w:val="24"/>
          <w:bdr w:val="none" w:sz="0" w:space="0" w:color="auto" w:frame="1"/>
          <w:lang w:eastAsia="ru-RU"/>
        </w:rPr>
        <w:t xml:space="preserve">текущий, </w:t>
      </w:r>
    </w:p>
    <w:p w:rsidR="0048618B" w:rsidRPr="0048618B" w:rsidRDefault="0048618B" w:rsidP="00C67243">
      <w:pPr>
        <w:pStyle w:val="a3"/>
        <w:numPr>
          <w:ilvl w:val="0"/>
          <w:numId w:val="4"/>
        </w:numPr>
        <w:spacing w:after="0"/>
        <w:rPr>
          <w:rFonts w:ascii="Times New Roman" w:eastAsia="Times New Roman" w:hAnsi="Times New Roman" w:cs="Times New Roman"/>
          <w:sz w:val="24"/>
          <w:szCs w:val="24"/>
          <w:bdr w:val="none" w:sz="0" w:space="0" w:color="auto" w:frame="1"/>
          <w:lang w:eastAsia="ru-RU"/>
        </w:rPr>
      </w:pPr>
      <w:r w:rsidRPr="0048618B">
        <w:rPr>
          <w:rFonts w:ascii="Times New Roman" w:eastAsia="Times New Roman" w:hAnsi="Times New Roman" w:cs="Times New Roman"/>
          <w:sz w:val="24"/>
          <w:szCs w:val="24"/>
          <w:bdr w:val="none" w:sz="0" w:space="0" w:color="auto" w:frame="1"/>
          <w:lang w:eastAsia="ru-RU"/>
        </w:rPr>
        <w:t>промежуточный,</w:t>
      </w:r>
    </w:p>
    <w:p w:rsidR="0048618B" w:rsidRPr="0048618B" w:rsidRDefault="0048618B" w:rsidP="00C67243">
      <w:pPr>
        <w:pStyle w:val="a3"/>
        <w:numPr>
          <w:ilvl w:val="0"/>
          <w:numId w:val="4"/>
        </w:numPr>
        <w:spacing w:after="0"/>
        <w:rPr>
          <w:rFonts w:ascii="Times New Roman" w:eastAsia="Times New Roman" w:hAnsi="Times New Roman" w:cs="Times New Roman"/>
          <w:sz w:val="24"/>
          <w:szCs w:val="24"/>
          <w:bdr w:val="none" w:sz="0" w:space="0" w:color="auto" w:frame="1"/>
          <w:lang w:eastAsia="ru-RU"/>
        </w:rPr>
      </w:pPr>
      <w:r w:rsidRPr="0048618B">
        <w:rPr>
          <w:rFonts w:ascii="Times New Roman" w:eastAsia="Times New Roman" w:hAnsi="Times New Roman" w:cs="Times New Roman"/>
          <w:sz w:val="24"/>
          <w:szCs w:val="24"/>
          <w:bdr w:val="none" w:sz="0" w:space="0" w:color="auto" w:frame="1"/>
          <w:lang w:eastAsia="ru-RU"/>
        </w:rPr>
        <w:t xml:space="preserve">тематический, </w:t>
      </w:r>
    </w:p>
    <w:p w:rsidR="00356654" w:rsidRPr="0048618B" w:rsidRDefault="0048618B" w:rsidP="00C67243">
      <w:pPr>
        <w:pStyle w:val="a3"/>
        <w:numPr>
          <w:ilvl w:val="0"/>
          <w:numId w:val="4"/>
        </w:numPr>
        <w:spacing w:after="0"/>
        <w:rPr>
          <w:rFonts w:ascii="Times New Roman" w:hAnsi="Times New Roman" w:cs="Times New Roman"/>
          <w:i/>
          <w:sz w:val="24"/>
          <w:szCs w:val="24"/>
        </w:rPr>
      </w:pPr>
      <w:r w:rsidRPr="0048618B">
        <w:rPr>
          <w:rFonts w:ascii="Times New Roman" w:eastAsia="Times New Roman" w:hAnsi="Times New Roman" w:cs="Times New Roman"/>
          <w:sz w:val="24"/>
          <w:szCs w:val="24"/>
          <w:bdr w:val="none" w:sz="0" w:space="0" w:color="auto" w:frame="1"/>
          <w:lang w:eastAsia="ru-RU"/>
        </w:rPr>
        <w:t>итоговый</w:t>
      </w:r>
    </w:p>
    <w:p w:rsidR="008E52EB" w:rsidRDefault="008E52EB">
      <w:pPr>
        <w:rPr>
          <w:rFonts w:ascii="Times New Roman" w:hAnsi="Times New Roman" w:cs="Times New Roman"/>
          <w:sz w:val="24"/>
          <w:szCs w:val="24"/>
        </w:rPr>
      </w:pPr>
    </w:p>
    <w:p w:rsidR="00CD7C50" w:rsidRDefault="00CD7C50">
      <w:pP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br w:type="page"/>
      </w:r>
    </w:p>
    <w:p w:rsidR="008E52EB" w:rsidRPr="009431F4" w:rsidRDefault="008E52EB" w:rsidP="008E52EB">
      <w:pPr>
        <w:spacing w:before="100" w:beforeAutospacing="1" w:after="100" w:afterAutospacing="1" w:line="264" w:lineRule="atLeast"/>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Аннотация к рабочей программе по литературе 5-9 классы</w:t>
      </w:r>
    </w:p>
    <w:p w:rsidR="008E52EB" w:rsidRPr="009431F4" w:rsidRDefault="008E52EB" w:rsidP="008E52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по  литературе 5-9 классы. Предметная линия учебников под редакцией В.Я.Коровиной / В.Я. Коровина, В.П. Журавлев, В.И. Коровин, Н.В. Беляева.- М.: Просвещение</w:t>
      </w:r>
    </w:p>
    <w:p w:rsidR="008E52EB" w:rsidRPr="009431F4" w:rsidRDefault="008E52EB" w:rsidP="008E52EB">
      <w:pPr>
        <w:spacing w:before="100" w:beforeAutospacing="1" w:after="100" w:afterAutospacing="1" w:line="240" w:lineRule="auto"/>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УЧЕБНО-МЕТОДИЧЕСКИЙ КОМПЛЕКС (УМК):</w:t>
      </w:r>
    </w:p>
    <w:p w:rsidR="008E52EB" w:rsidRPr="009431F4" w:rsidRDefault="008E52EB" w:rsidP="00C67243">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Коровина В.Я., Журавлев В.П., Коровин В.И. Литература. 5 класс. В 2-х частях. М.: Просвещение</w:t>
      </w:r>
    </w:p>
    <w:p w:rsidR="008E52EB" w:rsidRPr="009431F4" w:rsidRDefault="008E52EB" w:rsidP="00C67243">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Полухина В.П., Коровина В.Я. Журавлев В.П. Литература. 6 класс. В 2-х частях. М.: Просвещение</w:t>
      </w:r>
    </w:p>
    <w:p w:rsidR="008E52EB" w:rsidRPr="009431F4" w:rsidRDefault="008E52EB" w:rsidP="00C67243">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Коровина В.Я., Журавлев В.П., Коровин В.И. Литература. 7 класс. В 2-х частях. М.: Просвещение</w:t>
      </w:r>
    </w:p>
    <w:p w:rsidR="008E52EB" w:rsidRPr="009431F4" w:rsidRDefault="008E52EB" w:rsidP="00C67243">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Коровина В.Я., Журавлев В.П., Коровин В.И. Литература. 8 класс. В 2-х частях. М.: Просвещение    </w:t>
      </w:r>
    </w:p>
    <w:p w:rsidR="008E52EB" w:rsidRPr="009431F4" w:rsidRDefault="008E52EB" w:rsidP="00C67243">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Коровина В.Я., Журавлев В.П., Коровин В.И. Литература. 9 класс. В 2-х частях. М.: Просвещение</w:t>
      </w:r>
    </w:p>
    <w:p w:rsidR="008E52EB" w:rsidRPr="009431F4" w:rsidRDefault="008E52EB" w:rsidP="008E52EB">
      <w:pPr>
        <w:spacing w:before="100" w:beforeAutospacing="1" w:after="100" w:afterAutospacing="1" w:line="240" w:lineRule="auto"/>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УЧЕБНЫЙ ПЛАН (количество часов):</w:t>
      </w:r>
    </w:p>
    <w:p w:rsidR="008E52EB" w:rsidRPr="009431F4" w:rsidRDefault="008E52EB" w:rsidP="00C7763D">
      <w:pPr>
        <w:numPr>
          <w:ilvl w:val="0"/>
          <w:numId w:val="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5 класс — 3 часа в неделю, 102 часа в год</w:t>
      </w:r>
    </w:p>
    <w:p w:rsidR="008E52EB" w:rsidRPr="009431F4" w:rsidRDefault="008E52EB" w:rsidP="00C7763D">
      <w:pPr>
        <w:numPr>
          <w:ilvl w:val="0"/>
          <w:numId w:val="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6 класс — 3 часа в неделю, 102 часа в год</w:t>
      </w:r>
    </w:p>
    <w:p w:rsidR="008E52EB" w:rsidRPr="009431F4" w:rsidRDefault="008E52EB" w:rsidP="00C7763D">
      <w:pPr>
        <w:numPr>
          <w:ilvl w:val="0"/>
          <w:numId w:val="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7 класс — 2 часа в неделю, 68 часов в год</w:t>
      </w:r>
    </w:p>
    <w:p w:rsidR="008E52EB" w:rsidRPr="009431F4" w:rsidRDefault="008E52EB" w:rsidP="00C7763D">
      <w:pPr>
        <w:numPr>
          <w:ilvl w:val="0"/>
          <w:numId w:val="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8 класс — 2 часа в неделю, 68 часов в  год</w:t>
      </w:r>
    </w:p>
    <w:p w:rsidR="008E52EB" w:rsidRPr="009431F4" w:rsidRDefault="008E52EB" w:rsidP="00C7763D">
      <w:pPr>
        <w:numPr>
          <w:ilvl w:val="0"/>
          <w:numId w:val="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9 класс — 3 часа в неделю, 102 часа в год</w:t>
      </w:r>
    </w:p>
    <w:p w:rsidR="008E52EB" w:rsidRDefault="008E52EB" w:rsidP="008E52EB">
      <w:pPr>
        <w:shd w:val="clear" w:color="auto" w:fill="FCFCFC"/>
        <w:spacing w:before="100" w:beforeAutospacing="1" w:after="100" w:afterAutospacing="1" w:line="240" w:lineRule="auto"/>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ФОРМЫ ТЕКУЩЕГО КОНТРОЛЯ И ПРОМЕЖУТОЧНОЙ АТТЕСТАЦИИ</w:t>
      </w:r>
    </w:p>
    <w:p w:rsidR="008E52EB" w:rsidRDefault="008E52EB" w:rsidP="008E52EB">
      <w:p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9431F4">
        <w:rPr>
          <w:rFonts w:ascii="Times New Roman" w:eastAsia="Times New Roman" w:hAnsi="Times New Roman" w:cs="Times New Roman"/>
          <w:i/>
          <w:sz w:val="24"/>
          <w:szCs w:val="24"/>
          <w:bdr w:val="none" w:sz="0" w:space="0" w:color="auto" w:frame="1"/>
          <w:lang w:eastAsia="ru-RU"/>
        </w:rPr>
        <w:t>Формы контроля</w:t>
      </w:r>
      <w:r w:rsidRPr="009431F4">
        <w:rPr>
          <w:rFonts w:ascii="Times New Roman" w:eastAsia="Times New Roman" w:hAnsi="Times New Roman" w:cs="Times New Roman"/>
          <w:sz w:val="24"/>
          <w:szCs w:val="24"/>
          <w:bdr w:val="none" w:sz="0" w:space="0" w:color="auto" w:frame="1"/>
          <w:lang w:eastAsia="ru-RU"/>
        </w:rPr>
        <w:t xml:space="preserve">: </w:t>
      </w:r>
    </w:p>
    <w:p w:rsidR="008E52EB" w:rsidRPr="009431F4" w:rsidRDefault="008E52EB" w:rsidP="00C67243">
      <w:pPr>
        <w:pStyle w:val="a3"/>
        <w:numPr>
          <w:ilvl w:val="0"/>
          <w:numId w:val="7"/>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9431F4">
        <w:rPr>
          <w:rFonts w:ascii="Times New Roman" w:eastAsia="Times New Roman" w:hAnsi="Times New Roman" w:cs="Times New Roman"/>
          <w:sz w:val="24"/>
          <w:szCs w:val="24"/>
          <w:bdr w:val="none" w:sz="0" w:space="0" w:color="auto" w:frame="1"/>
          <w:lang w:eastAsia="ru-RU"/>
        </w:rPr>
        <w:t xml:space="preserve">индивидуальный и фронтальный опросы, </w:t>
      </w:r>
    </w:p>
    <w:p w:rsidR="008E52EB" w:rsidRPr="009431F4" w:rsidRDefault="008E52EB" w:rsidP="00C67243">
      <w:pPr>
        <w:pStyle w:val="a3"/>
        <w:numPr>
          <w:ilvl w:val="0"/>
          <w:numId w:val="7"/>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9431F4">
        <w:rPr>
          <w:rFonts w:ascii="Times New Roman" w:eastAsia="Times New Roman" w:hAnsi="Times New Roman" w:cs="Times New Roman"/>
          <w:sz w:val="24"/>
          <w:szCs w:val="24"/>
          <w:bdr w:val="none" w:sz="0" w:space="0" w:color="auto" w:frame="1"/>
          <w:lang w:eastAsia="ru-RU"/>
        </w:rPr>
        <w:t>домашние задания (задания по тексту изучаемого произведения (ответы на вопросы, пересказы различных видов, наблюдение над языком, самостоятельный анализ)</w:t>
      </w:r>
      <w:r>
        <w:rPr>
          <w:rFonts w:ascii="Times New Roman" w:eastAsia="Times New Roman" w:hAnsi="Times New Roman" w:cs="Times New Roman"/>
          <w:sz w:val="24"/>
          <w:szCs w:val="24"/>
          <w:bdr w:val="none" w:sz="0" w:space="0" w:color="auto" w:frame="1"/>
          <w:lang w:eastAsia="ru-RU"/>
        </w:rPr>
        <w:t>)</w:t>
      </w:r>
      <w:r w:rsidRPr="009431F4">
        <w:rPr>
          <w:rFonts w:ascii="Times New Roman" w:eastAsia="Times New Roman" w:hAnsi="Times New Roman" w:cs="Times New Roman"/>
          <w:sz w:val="24"/>
          <w:szCs w:val="24"/>
          <w:bdr w:val="none" w:sz="0" w:space="0" w:color="auto" w:frame="1"/>
          <w:lang w:eastAsia="ru-RU"/>
        </w:rPr>
        <w:t xml:space="preserve">, </w:t>
      </w:r>
    </w:p>
    <w:p w:rsidR="008E52EB" w:rsidRPr="009431F4" w:rsidRDefault="008E52EB" w:rsidP="00C67243">
      <w:pPr>
        <w:pStyle w:val="a3"/>
        <w:numPr>
          <w:ilvl w:val="0"/>
          <w:numId w:val="7"/>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9431F4">
        <w:rPr>
          <w:rFonts w:ascii="Times New Roman" w:eastAsia="Times New Roman" w:hAnsi="Times New Roman" w:cs="Times New Roman"/>
          <w:sz w:val="24"/>
          <w:szCs w:val="24"/>
          <w:bdr w:val="none" w:sz="0" w:space="0" w:color="auto" w:frame="1"/>
          <w:lang w:eastAsia="ru-RU"/>
        </w:rPr>
        <w:t>задания по учебнику (чтение раздела, план параграфа, тезирование статьи, ответы на вопросы, определение теоретического понятия),</w:t>
      </w:r>
    </w:p>
    <w:p w:rsidR="008E52EB" w:rsidRPr="009431F4" w:rsidRDefault="008E52EB" w:rsidP="00C67243">
      <w:pPr>
        <w:pStyle w:val="a3"/>
        <w:numPr>
          <w:ilvl w:val="0"/>
          <w:numId w:val="7"/>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9431F4">
        <w:rPr>
          <w:rFonts w:ascii="Times New Roman" w:eastAsia="Times New Roman" w:hAnsi="Times New Roman" w:cs="Times New Roman"/>
          <w:sz w:val="24"/>
          <w:szCs w:val="24"/>
          <w:bdr w:val="none" w:sz="0" w:space="0" w:color="auto" w:frame="1"/>
          <w:lang w:eastAsia="ru-RU"/>
        </w:rPr>
        <w:t xml:space="preserve">контрольные работы, </w:t>
      </w:r>
    </w:p>
    <w:p w:rsidR="008E52EB" w:rsidRPr="009431F4" w:rsidRDefault="008E52EB" w:rsidP="00C67243">
      <w:pPr>
        <w:pStyle w:val="a3"/>
        <w:numPr>
          <w:ilvl w:val="0"/>
          <w:numId w:val="7"/>
        </w:numPr>
        <w:shd w:val="clear" w:color="auto" w:fill="FCFCFC"/>
        <w:spacing w:after="0" w:line="240" w:lineRule="auto"/>
        <w:jc w:val="both"/>
        <w:rPr>
          <w:rFonts w:ascii="Times New Roman" w:eastAsia="Times New Roman" w:hAnsi="Times New Roman" w:cs="Times New Roman"/>
          <w:sz w:val="24"/>
          <w:szCs w:val="24"/>
          <w:lang w:eastAsia="ru-RU"/>
        </w:rPr>
      </w:pPr>
      <w:r w:rsidRPr="009431F4">
        <w:rPr>
          <w:rFonts w:ascii="Times New Roman" w:eastAsia="Times New Roman" w:hAnsi="Times New Roman" w:cs="Times New Roman"/>
          <w:sz w:val="24"/>
          <w:szCs w:val="24"/>
          <w:bdr w:val="none" w:sz="0" w:space="0" w:color="auto" w:frame="1"/>
          <w:lang w:eastAsia="ru-RU"/>
        </w:rPr>
        <w:t>сочинения домашние и классные.</w:t>
      </w:r>
    </w:p>
    <w:p w:rsidR="008E52EB" w:rsidRDefault="008E52EB" w:rsidP="008E52EB">
      <w:p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p>
    <w:p w:rsidR="008E52EB" w:rsidRPr="009431F4" w:rsidRDefault="008E52EB" w:rsidP="008E52EB">
      <w:pPr>
        <w:shd w:val="clear" w:color="auto" w:fill="FCFCFC"/>
        <w:spacing w:after="0" w:line="240" w:lineRule="auto"/>
        <w:jc w:val="both"/>
        <w:rPr>
          <w:rFonts w:ascii="Times New Roman" w:eastAsia="Times New Roman" w:hAnsi="Times New Roman" w:cs="Times New Roman"/>
          <w:i/>
          <w:sz w:val="24"/>
          <w:szCs w:val="24"/>
          <w:bdr w:val="none" w:sz="0" w:space="0" w:color="auto" w:frame="1"/>
          <w:lang w:eastAsia="ru-RU"/>
        </w:rPr>
      </w:pPr>
      <w:r w:rsidRPr="009431F4">
        <w:rPr>
          <w:rFonts w:ascii="Times New Roman" w:eastAsia="Times New Roman" w:hAnsi="Times New Roman" w:cs="Times New Roman"/>
          <w:i/>
          <w:sz w:val="24"/>
          <w:szCs w:val="24"/>
          <w:bdr w:val="none" w:sz="0" w:space="0" w:color="auto" w:frame="1"/>
          <w:lang w:eastAsia="ru-RU"/>
        </w:rPr>
        <w:t>Виды контроля:</w:t>
      </w:r>
    </w:p>
    <w:p w:rsidR="008E52EB" w:rsidRPr="009431F4" w:rsidRDefault="008E52EB" w:rsidP="00C67243">
      <w:pPr>
        <w:pStyle w:val="a3"/>
        <w:numPr>
          <w:ilvl w:val="0"/>
          <w:numId w:val="8"/>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9431F4">
        <w:rPr>
          <w:rFonts w:ascii="Times New Roman" w:eastAsia="Times New Roman" w:hAnsi="Times New Roman" w:cs="Times New Roman"/>
          <w:sz w:val="24"/>
          <w:szCs w:val="24"/>
          <w:bdr w:val="none" w:sz="0" w:space="0" w:color="auto" w:frame="1"/>
          <w:lang w:eastAsia="ru-RU"/>
        </w:rPr>
        <w:t>вводный,</w:t>
      </w:r>
    </w:p>
    <w:p w:rsidR="008E52EB" w:rsidRPr="009431F4" w:rsidRDefault="008E52EB" w:rsidP="00C67243">
      <w:pPr>
        <w:pStyle w:val="a3"/>
        <w:numPr>
          <w:ilvl w:val="0"/>
          <w:numId w:val="8"/>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9431F4">
        <w:rPr>
          <w:rFonts w:ascii="Times New Roman" w:eastAsia="Times New Roman" w:hAnsi="Times New Roman" w:cs="Times New Roman"/>
          <w:sz w:val="24"/>
          <w:szCs w:val="24"/>
          <w:bdr w:val="none" w:sz="0" w:space="0" w:color="auto" w:frame="1"/>
          <w:lang w:eastAsia="ru-RU"/>
        </w:rPr>
        <w:t xml:space="preserve">текущий или промежуточный, </w:t>
      </w:r>
    </w:p>
    <w:p w:rsidR="008E52EB" w:rsidRPr="009431F4" w:rsidRDefault="008E52EB" w:rsidP="00C67243">
      <w:pPr>
        <w:pStyle w:val="a3"/>
        <w:numPr>
          <w:ilvl w:val="0"/>
          <w:numId w:val="8"/>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9431F4">
        <w:rPr>
          <w:rFonts w:ascii="Times New Roman" w:eastAsia="Times New Roman" w:hAnsi="Times New Roman" w:cs="Times New Roman"/>
          <w:sz w:val="24"/>
          <w:szCs w:val="24"/>
          <w:bdr w:val="none" w:sz="0" w:space="0" w:color="auto" w:frame="1"/>
          <w:lang w:eastAsia="ru-RU"/>
        </w:rPr>
        <w:t xml:space="preserve">тематический, </w:t>
      </w:r>
    </w:p>
    <w:p w:rsidR="008E52EB" w:rsidRDefault="008E52EB" w:rsidP="00C67243">
      <w:pPr>
        <w:pStyle w:val="a3"/>
        <w:numPr>
          <w:ilvl w:val="0"/>
          <w:numId w:val="8"/>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9431F4">
        <w:rPr>
          <w:rFonts w:ascii="Times New Roman" w:eastAsia="Times New Roman" w:hAnsi="Times New Roman" w:cs="Times New Roman"/>
          <w:sz w:val="24"/>
          <w:szCs w:val="24"/>
          <w:bdr w:val="none" w:sz="0" w:space="0" w:color="auto" w:frame="1"/>
          <w:lang w:eastAsia="ru-RU"/>
        </w:rPr>
        <w:t>итоговый</w:t>
      </w:r>
      <w:r>
        <w:rPr>
          <w:rFonts w:ascii="Times New Roman" w:eastAsia="Times New Roman" w:hAnsi="Times New Roman" w:cs="Times New Roman"/>
          <w:sz w:val="24"/>
          <w:szCs w:val="24"/>
          <w:bdr w:val="none" w:sz="0" w:space="0" w:color="auto" w:frame="1"/>
          <w:lang w:eastAsia="ru-RU"/>
        </w:rPr>
        <w:t>.</w:t>
      </w:r>
    </w:p>
    <w:p w:rsidR="008E52EB" w:rsidRDefault="008E52EB" w:rsidP="008E52EB">
      <w:p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9431F4">
        <w:rPr>
          <w:rFonts w:ascii="Times New Roman" w:eastAsia="Times New Roman" w:hAnsi="Times New Roman" w:cs="Times New Roman"/>
          <w:sz w:val="24"/>
          <w:szCs w:val="24"/>
          <w:bdr w:val="none" w:sz="0" w:space="0" w:color="auto" w:frame="1"/>
          <w:lang w:eastAsia="ru-RU"/>
        </w:rPr>
        <w:t>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w:t>
      </w:r>
      <w:r>
        <w:rPr>
          <w:rFonts w:ascii="Times New Roman" w:eastAsia="Times New Roman" w:hAnsi="Times New Roman" w:cs="Times New Roman"/>
          <w:sz w:val="24"/>
          <w:szCs w:val="24"/>
          <w:bdr w:val="none" w:sz="0" w:space="0" w:color="auto" w:frame="1"/>
          <w:lang w:eastAsia="ru-RU"/>
        </w:rPr>
        <w:t xml:space="preserve"> </w:t>
      </w:r>
      <w:r w:rsidRPr="009431F4">
        <w:rPr>
          <w:rFonts w:ascii="Times New Roman" w:eastAsia="Times New Roman" w:hAnsi="Times New Roman" w:cs="Times New Roman"/>
          <w:sz w:val="24"/>
          <w:szCs w:val="24"/>
          <w:bdr w:val="none" w:sz="0" w:space="0" w:color="auto" w:frame="1"/>
          <w:lang w:eastAsia="ru-RU"/>
        </w:rPr>
        <w:t>Для выяснения роли контроля в процессе обучения предмета рассматривают его наиболее значимые функции: обучающую, диагностическую, прогностическую, развивающую, ориентирующую и воспитывающую.</w:t>
      </w:r>
      <w:r>
        <w:rPr>
          <w:rFonts w:ascii="Times New Roman" w:eastAsia="Times New Roman" w:hAnsi="Times New Roman" w:cs="Times New Roman"/>
          <w:sz w:val="24"/>
          <w:szCs w:val="24"/>
          <w:bdr w:val="none" w:sz="0" w:space="0" w:color="auto" w:frame="1"/>
          <w:lang w:eastAsia="ru-RU"/>
        </w:rPr>
        <w:t xml:space="preserve"> </w:t>
      </w:r>
      <w:r w:rsidRPr="009431F4">
        <w:rPr>
          <w:rFonts w:ascii="Times New Roman" w:eastAsia="Times New Roman" w:hAnsi="Times New Roman" w:cs="Times New Roman"/>
          <w:sz w:val="24"/>
          <w:szCs w:val="24"/>
          <w:bdr w:val="none" w:sz="0" w:space="0" w:color="auto" w:frame="1"/>
          <w:lang w:eastAsia="ru-RU"/>
        </w:rPr>
        <w:t>В соответствии с формами обучения на практике выделяются три формы контроля: индивидуальная, групповая и фронтальная.</w:t>
      </w:r>
      <w:r>
        <w:rPr>
          <w:rFonts w:ascii="Times New Roman" w:eastAsia="Times New Roman" w:hAnsi="Times New Roman" w:cs="Times New Roman"/>
          <w:sz w:val="24"/>
          <w:szCs w:val="24"/>
          <w:bdr w:val="none" w:sz="0" w:space="0" w:color="auto" w:frame="1"/>
          <w:lang w:eastAsia="ru-RU"/>
        </w:rPr>
        <w:t xml:space="preserve"> </w:t>
      </w:r>
      <w:r w:rsidRPr="009431F4">
        <w:rPr>
          <w:rFonts w:ascii="Times New Roman" w:eastAsia="Times New Roman" w:hAnsi="Times New Roman" w:cs="Times New Roman"/>
          <w:sz w:val="24"/>
          <w:szCs w:val="24"/>
          <w:bdr w:val="none" w:sz="0" w:space="0" w:color="auto" w:frame="1"/>
          <w:lang w:eastAsia="ru-RU"/>
        </w:rPr>
        <w:t>При индивидуальном контроле каждый школьник получает свое задание, которое он должен выполнять без посторонней помощи. Эта форма целесообразна в том случае, если требуется выяснять индивидуальные знания, способности и возможности отдельных учащихся.</w:t>
      </w:r>
      <w:r>
        <w:rPr>
          <w:rFonts w:ascii="Times New Roman" w:eastAsia="Times New Roman" w:hAnsi="Times New Roman" w:cs="Times New Roman"/>
          <w:sz w:val="24"/>
          <w:szCs w:val="24"/>
          <w:bdr w:val="none" w:sz="0" w:space="0" w:color="auto" w:frame="1"/>
          <w:lang w:eastAsia="ru-RU"/>
        </w:rPr>
        <w:t xml:space="preserve"> </w:t>
      </w:r>
      <w:r w:rsidRPr="009431F4">
        <w:rPr>
          <w:rFonts w:ascii="Times New Roman" w:eastAsia="Times New Roman" w:hAnsi="Times New Roman" w:cs="Times New Roman"/>
          <w:sz w:val="24"/>
          <w:szCs w:val="24"/>
          <w:bdr w:val="none" w:sz="0" w:space="0" w:color="auto" w:frame="1"/>
          <w:lang w:eastAsia="ru-RU"/>
        </w:rPr>
        <w:t>При групповом контроле класс временно делится на несколько групп (от 2 до 10 учащихся) и каждой группе дается проверочное задание.</w:t>
      </w:r>
    </w:p>
    <w:p w:rsidR="008E52EB" w:rsidRDefault="008E52EB" w:rsidP="008E52EB">
      <w:p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9431F4">
        <w:rPr>
          <w:rFonts w:ascii="Times New Roman" w:eastAsia="Times New Roman" w:hAnsi="Times New Roman" w:cs="Times New Roman"/>
          <w:sz w:val="24"/>
          <w:szCs w:val="24"/>
          <w:bdr w:val="none" w:sz="0" w:space="0" w:color="auto" w:frame="1"/>
          <w:lang w:eastAsia="ru-RU"/>
        </w:rPr>
        <w:t xml:space="preserve"> В зависимости от цели контроля группам предлагают одинаковые задания или дифференцированные (проверяют результаты письменно-графического задания, которое ученики выполняют по двое, или практического, выполняемого каждой четверкой учащихся, или проверяют точность, скорость и качество выполнения конкретного задания по звеньям. Групповую форму организации контроля </w:t>
      </w:r>
      <w:r w:rsidRPr="009431F4">
        <w:rPr>
          <w:rFonts w:ascii="Times New Roman" w:eastAsia="Times New Roman" w:hAnsi="Times New Roman" w:cs="Times New Roman"/>
          <w:sz w:val="24"/>
          <w:szCs w:val="24"/>
          <w:bdr w:val="none" w:sz="0" w:space="0" w:color="auto" w:frame="1"/>
          <w:lang w:eastAsia="ru-RU"/>
        </w:rPr>
        <w:lastRenderedPageBreak/>
        <w:t>применяют при повторении с целью обобщения и систематизации учебного материала.</w:t>
      </w:r>
      <w:r>
        <w:rPr>
          <w:rFonts w:ascii="Times New Roman" w:eastAsia="Times New Roman" w:hAnsi="Times New Roman" w:cs="Times New Roman"/>
          <w:sz w:val="24"/>
          <w:szCs w:val="24"/>
          <w:bdr w:val="none" w:sz="0" w:space="0" w:color="auto" w:frame="1"/>
          <w:lang w:eastAsia="ru-RU"/>
        </w:rPr>
        <w:t xml:space="preserve"> </w:t>
      </w:r>
      <w:r w:rsidRPr="009431F4">
        <w:rPr>
          <w:rFonts w:ascii="Times New Roman" w:eastAsia="Times New Roman" w:hAnsi="Times New Roman" w:cs="Times New Roman"/>
          <w:sz w:val="24"/>
          <w:szCs w:val="24"/>
          <w:bdr w:val="none" w:sz="0" w:space="0" w:color="auto" w:frame="1"/>
          <w:lang w:eastAsia="ru-RU"/>
        </w:rPr>
        <w:t>При фронтальном контроле задания предлагаются всему классу. В процессе этой проверки изучается правильность восприятия и понимания учебного материала, качество словесного, графического предметного оформления, степень закрепления в памяти.</w:t>
      </w:r>
      <w:r>
        <w:rPr>
          <w:rFonts w:ascii="Times New Roman" w:eastAsia="Times New Roman" w:hAnsi="Times New Roman" w:cs="Times New Roman"/>
          <w:sz w:val="24"/>
          <w:szCs w:val="24"/>
          <w:bdr w:val="none" w:sz="0" w:space="0" w:color="auto" w:frame="1"/>
          <w:lang w:eastAsia="ru-RU"/>
        </w:rPr>
        <w:t xml:space="preserve"> </w:t>
      </w:r>
      <w:r w:rsidRPr="009431F4">
        <w:rPr>
          <w:rFonts w:ascii="Times New Roman" w:eastAsia="Times New Roman" w:hAnsi="Times New Roman" w:cs="Times New Roman"/>
          <w:sz w:val="24"/>
          <w:szCs w:val="24"/>
          <w:bdr w:val="none" w:sz="0" w:space="0" w:color="auto" w:frame="1"/>
          <w:lang w:eastAsia="ru-RU"/>
        </w:rPr>
        <w:t>В этой связи различают типы контроля: внешний контроль учителя за деятельностью учащихся, взаимоконтроль и самоконтроль учащихся. Особенно важным для развития учащихся является самоконтроль, потому что в этом случае учеником осознается правильность своих действий, обнаружение совершенных ошибок, анализ их и предупреждение в дальнейшем.</w:t>
      </w:r>
    </w:p>
    <w:p w:rsidR="00FF6EA3" w:rsidRDefault="00FF6EA3" w:rsidP="008E52EB">
      <w:pPr>
        <w:shd w:val="clear" w:color="auto" w:fill="FCFCFC"/>
        <w:spacing w:after="0" w:line="240" w:lineRule="auto"/>
        <w:jc w:val="center"/>
        <w:rPr>
          <w:rFonts w:ascii="Times New Roman" w:eastAsia="Times New Roman" w:hAnsi="Times New Roman" w:cs="Times New Roman"/>
          <w:b/>
          <w:bCs/>
          <w:kern w:val="36"/>
          <w:sz w:val="32"/>
          <w:szCs w:val="32"/>
          <w:lang w:eastAsia="ru-RU"/>
        </w:rPr>
      </w:pPr>
    </w:p>
    <w:p w:rsidR="00FF6EA3" w:rsidRDefault="00FF6EA3" w:rsidP="008E52EB">
      <w:pPr>
        <w:shd w:val="clear" w:color="auto" w:fill="FCFCFC"/>
        <w:spacing w:after="0" w:line="240" w:lineRule="auto"/>
        <w:jc w:val="center"/>
        <w:rPr>
          <w:rFonts w:ascii="Times New Roman" w:eastAsia="Times New Roman" w:hAnsi="Times New Roman" w:cs="Times New Roman"/>
          <w:b/>
          <w:bCs/>
          <w:kern w:val="36"/>
          <w:sz w:val="32"/>
          <w:szCs w:val="32"/>
          <w:lang w:eastAsia="ru-RU"/>
        </w:rPr>
      </w:pPr>
    </w:p>
    <w:p w:rsidR="00FF6EA3" w:rsidRDefault="00FF6EA3" w:rsidP="008E52EB">
      <w:pPr>
        <w:shd w:val="clear" w:color="auto" w:fill="FCFCFC"/>
        <w:spacing w:after="0" w:line="240" w:lineRule="auto"/>
        <w:jc w:val="center"/>
        <w:rPr>
          <w:rFonts w:ascii="Times New Roman" w:eastAsia="Times New Roman" w:hAnsi="Times New Roman" w:cs="Times New Roman"/>
          <w:b/>
          <w:bCs/>
          <w:kern w:val="36"/>
          <w:sz w:val="32"/>
          <w:szCs w:val="32"/>
          <w:lang w:eastAsia="ru-RU"/>
        </w:rPr>
      </w:pPr>
    </w:p>
    <w:p w:rsidR="00CD7C50" w:rsidRDefault="00CD7C50">
      <w:pP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br w:type="page"/>
      </w:r>
    </w:p>
    <w:p w:rsidR="008E52EB" w:rsidRPr="008E52EB" w:rsidRDefault="008E52EB" w:rsidP="008E52EB">
      <w:pPr>
        <w:shd w:val="clear" w:color="auto" w:fill="FCFCFC"/>
        <w:spacing w:after="0" w:line="240" w:lineRule="auto"/>
        <w:jc w:val="cente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b/>
          <w:bCs/>
          <w:kern w:val="36"/>
          <w:sz w:val="32"/>
          <w:szCs w:val="32"/>
          <w:lang w:eastAsia="ru-RU"/>
        </w:rPr>
        <w:lastRenderedPageBreak/>
        <w:t>Аннотация к рабочей программе по математике</w:t>
      </w:r>
      <w:r w:rsidRPr="00661EEC">
        <w:rPr>
          <w:rFonts w:ascii="Times New Roman" w:eastAsia="Times New Roman" w:hAnsi="Times New Roman" w:cs="Times New Roman"/>
          <w:b/>
          <w:bCs/>
          <w:kern w:val="36"/>
          <w:sz w:val="32"/>
          <w:szCs w:val="32"/>
          <w:lang w:eastAsia="ru-RU"/>
        </w:rPr>
        <w:t xml:space="preserve"> 5, 6 классы</w:t>
      </w:r>
    </w:p>
    <w:p w:rsidR="008E52EB" w:rsidRPr="00661EEC" w:rsidRDefault="008E52EB" w:rsidP="008E52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авторской программы  по  математике для  5 – 6  классов к учебнику  Н.Я. Виленкина / В.И.Жохов,  М.: Мнемозина</w:t>
      </w:r>
    </w:p>
    <w:p w:rsidR="008E52EB" w:rsidRPr="00661EEC" w:rsidRDefault="008E52EB" w:rsidP="008E52EB">
      <w:pPr>
        <w:spacing w:before="100" w:beforeAutospacing="1" w:after="100" w:afterAutospacing="1" w:line="240" w:lineRule="auto"/>
        <w:rPr>
          <w:rFonts w:ascii="Times New Roman" w:eastAsia="Times New Roman" w:hAnsi="Times New Roman" w:cs="Times New Roman"/>
          <w:sz w:val="21"/>
          <w:szCs w:val="21"/>
          <w:lang w:eastAsia="ru-RU"/>
        </w:rPr>
      </w:pPr>
      <w:r w:rsidRPr="00661EEC">
        <w:rPr>
          <w:rFonts w:ascii="Times New Roman" w:eastAsia="Times New Roman" w:hAnsi="Times New Roman" w:cs="Times New Roman"/>
          <w:sz w:val="21"/>
          <w:szCs w:val="21"/>
          <w:bdr w:val="none" w:sz="0" w:space="0" w:color="auto" w:frame="1"/>
          <w:lang w:eastAsia="ru-RU"/>
        </w:rPr>
        <w:t>УЧЕБНО-МЕТОДИЧЕСКИЙ КОМПЛЕКС (УМК)</w:t>
      </w:r>
    </w:p>
    <w:p w:rsidR="008E52EB" w:rsidRPr="00661EEC" w:rsidRDefault="008E52EB" w:rsidP="00C7763D">
      <w:pPr>
        <w:numPr>
          <w:ilvl w:val="0"/>
          <w:numId w:val="9"/>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Н.Я. Виленкин. Математика 5 класс. Издательство: Мнемозина</w:t>
      </w:r>
    </w:p>
    <w:p w:rsidR="008E52EB" w:rsidRPr="00661EEC" w:rsidRDefault="008E52EB" w:rsidP="00C7763D">
      <w:pPr>
        <w:numPr>
          <w:ilvl w:val="0"/>
          <w:numId w:val="9"/>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Н.Я. Виленкин. Математика 6 класс. Издательство: Мнемозина</w:t>
      </w:r>
    </w:p>
    <w:p w:rsidR="008E52EB" w:rsidRPr="00661EEC" w:rsidRDefault="008E52EB" w:rsidP="008E52EB">
      <w:pPr>
        <w:spacing w:before="100" w:beforeAutospacing="1" w:after="100" w:afterAutospacing="1" w:line="240" w:lineRule="auto"/>
        <w:rPr>
          <w:rFonts w:ascii="Times New Roman" w:eastAsia="Times New Roman" w:hAnsi="Times New Roman" w:cs="Times New Roman"/>
          <w:sz w:val="21"/>
          <w:szCs w:val="21"/>
          <w:lang w:eastAsia="ru-RU"/>
        </w:rPr>
      </w:pPr>
      <w:r w:rsidRPr="00661EEC">
        <w:rPr>
          <w:rFonts w:ascii="Times New Roman" w:eastAsia="Times New Roman" w:hAnsi="Times New Roman" w:cs="Times New Roman"/>
          <w:sz w:val="21"/>
          <w:szCs w:val="21"/>
          <w:bdr w:val="none" w:sz="0" w:space="0" w:color="auto" w:frame="1"/>
          <w:lang w:eastAsia="ru-RU"/>
        </w:rPr>
        <w:t>УЧЕБНЫЙ ПЛАН (КОЛИЧЕСТВО ЧАСОВ)</w:t>
      </w:r>
    </w:p>
    <w:p w:rsidR="008E52EB" w:rsidRPr="00661EEC" w:rsidRDefault="008E52EB" w:rsidP="00C7763D">
      <w:pPr>
        <w:numPr>
          <w:ilvl w:val="0"/>
          <w:numId w:val="10"/>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5 класс – 5 часов в неделю, 170 часов в год</w:t>
      </w:r>
    </w:p>
    <w:p w:rsidR="008E52EB" w:rsidRPr="00661EEC" w:rsidRDefault="008E52EB" w:rsidP="00C7763D">
      <w:pPr>
        <w:numPr>
          <w:ilvl w:val="0"/>
          <w:numId w:val="10"/>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6 класс – 6 часов в неделю, 204 часа в год</w:t>
      </w:r>
    </w:p>
    <w:p w:rsidR="008E52EB" w:rsidRPr="00661EEC" w:rsidRDefault="008E52EB" w:rsidP="008E52EB">
      <w:pPr>
        <w:shd w:val="clear" w:color="auto" w:fill="FCFCFC"/>
        <w:spacing w:before="100" w:beforeAutospacing="1" w:after="100" w:afterAutospacing="1" w:line="240" w:lineRule="auto"/>
        <w:rPr>
          <w:rFonts w:ascii="Times New Roman" w:eastAsia="Times New Roman" w:hAnsi="Times New Roman" w:cs="Times New Roman"/>
          <w:sz w:val="21"/>
          <w:szCs w:val="21"/>
          <w:lang w:eastAsia="ru-RU"/>
        </w:rPr>
      </w:pPr>
      <w:r w:rsidRPr="00661EEC">
        <w:rPr>
          <w:rFonts w:ascii="Times New Roman" w:eastAsia="Times New Roman" w:hAnsi="Times New Roman" w:cs="Times New Roman"/>
          <w:sz w:val="21"/>
          <w:szCs w:val="21"/>
          <w:bdr w:val="none" w:sz="0" w:space="0" w:color="auto" w:frame="1"/>
          <w:lang w:eastAsia="ru-RU"/>
        </w:rPr>
        <w:t>ФОРМЫ ТЕКУЩЕГО КОНТРОЛЯ И ПРОМЕЖУТОЧНОЙ АТТЕСТАЦИИ</w:t>
      </w:r>
    </w:p>
    <w:p w:rsidR="008E52EB" w:rsidRPr="00661EEC" w:rsidRDefault="008E52EB" w:rsidP="008E52EB">
      <w:p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i/>
          <w:sz w:val="24"/>
          <w:szCs w:val="24"/>
          <w:bdr w:val="none" w:sz="0" w:space="0" w:color="auto" w:frame="1"/>
          <w:lang w:eastAsia="ru-RU"/>
        </w:rPr>
        <w:t>Формы контроля</w:t>
      </w:r>
      <w:r w:rsidRPr="00661EEC">
        <w:rPr>
          <w:rFonts w:ascii="Times New Roman" w:eastAsia="Times New Roman" w:hAnsi="Times New Roman" w:cs="Times New Roman"/>
          <w:sz w:val="24"/>
          <w:szCs w:val="24"/>
          <w:bdr w:val="none" w:sz="0" w:space="0" w:color="auto" w:frame="1"/>
          <w:lang w:eastAsia="ru-RU"/>
        </w:rPr>
        <w:t xml:space="preserve">: </w:t>
      </w:r>
    </w:p>
    <w:p w:rsidR="008E52EB" w:rsidRPr="00661EEC" w:rsidRDefault="008E52EB" w:rsidP="00C67243">
      <w:pPr>
        <w:pStyle w:val="a3"/>
        <w:numPr>
          <w:ilvl w:val="0"/>
          <w:numId w:val="16"/>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фронтальный опрос, </w:t>
      </w:r>
    </w:p>
    <w:p w:rsidR="008E52EB" w:rsidRPr="00661EEC" w:rsidRDefault="008E52EB" w:rsidP="00C67243">
      <w:pPr>
        <w:pStyle w:val="a3"/>
        <w:numPr>
          <w:ilvl w:val="0"/>
          <w:numId w:val="16"/>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проверка домашнего задания, </w:t>
      </w:r>
    </w:p>
    <w:p w:rsidR="008E52EB" w:rsidRPr="00661EEC" w:rsidRDefault="008E52EB" w:rsidP="00C67243">
      <w:pPr>
        <w:pStyle w:val="a3"/>
        <w:numPr>
          <w:ilvl w:val="0"/>
          <w:numId w:val="16"/>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индивидуальная работа у доски, </w:t>
      </w:r>
    </w:p>
    <w:p w:rsidR="008E52EB" w:rsidRPr="00661EEC" w:rsidRDefault="008E52EB" w:rsidP="00C67243">
      <w:pPr>
        <w:pStyle w:val="a3"/>
        <w:numPr>
          <w:ilvl w:val="0"/>
          <w:numId w:val="16"/>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индивидуальная работа по карточкам, </w:t>
      </w:r>
    </w:p>
    <w:p w:rsidR="008E52EB" w:rsidRPr="00661EEC" w:rsidRDefault="008E52EB" w:rsidP="00C67243">
      <w:pPr>
        <w:pStyle w:val="a3"/>
        <w:numPr>
          <w:ilvl w:val="0"/>
          <w:numId w:val="16"/>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самостоятельная работа, </w:t>
      </w:r>
    </w:p>
    <w:p w:rsidR="008E52EB" w:rsidRPr="00661EEC" w:rsidRDefault="008E52EB" w:rsidP="00C67243">
      <w:pPr>
        <w:pStyle w:val="a3"/>
        <w:numPr>
          <w:ilvl w:val="0"/>
          <w:numId w:val="16"/>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проверочная работа, </w:t>
      </w:r>
    </w:p>
    <w:p w:rsidR="008E52EB" w:rsidRPr="00661EEC" w:rsidRDefault="008E52EB" w:rsidP="00C67243">
      <w:pPr>
        <w:pStyle w:val="a3"/>
        <w:numPr>
          <w:ilvl w:val="0"/>
          <w:numId w:val="16"/>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математический диктант,</w:t>
      </w:r>
    </w:p>
    <w:p w:rsidR="008E52EB" w:rsidRPr="00661EEC" w:rsidRDefault="008E52EB" w:rsidP="00C67243">
      <w:pPr>
        <w:pStyle w:val="a3"/>
        <w:numPr>
          <w:ilvl w:val="0"/>
          <w:numId w:val="16"/>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тестовая работа.</w:t>
      </w:r>
    </w:p>
    <w:p w:rsidR="008E52EB" w:rsidRPr="00661EEC" w:rsidRDefault="008E52EB" w:rsidP="008E52EB">
      <w:pPr>
        <w:shd w:val="clear" w:color="auto" w:fill="FCFCFC"/>
        <w:spacing w:after="0" w:line="240" w:lineRule="auto"/>
        <w:jc w:val="both"/>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Промежуточная аттестация проводится в форме тестов, контрольных, самостоятельных работ. Итоговая аттестация предусмотрена в виде итоговой контрольной работы.</w:t>
      </w:r>
    </w:p>
    <w:p w:rsidR="008E52EB" w:rsidRPr="00661EEC" w:rsidRDefault="008E52EB" w:rsidP="008E52EB">
      <w:pPr>
        <w:shd w:val="clear" w:color="auto" w:fill="FCFCFC"/>
        <w:spacing w:after="0" w:line="240" w:lineRule="auto"/>
        <w:jc w:val="both"/>
        <w:rPr>
          <w:rFonts w:ascii="Times New Roman" w:eastAsia="Times New Roman" w:hAnsi="Times New Roman" w:cs="Times New Roman"/>
          <w:i/>
          <w:sz w:val="24"/>
          <w:szCs w:val="24"/>
          <w:bdr w:val="none" w:sz="0" w:space="0" w:color="auto" w:frame="1"/>
          <w:lang w:eastAsia="ru-RU"/>
        </w:rPr>
      </w:pPr>
    </w:p>
    <w:p w:rsidR="008E52EB" w:rsidRPr="00661EEC" w:rsidRDefault="008E52EB" w:rsidP="008E52EB">
      <w:pPr>
        <w:shd w:val="clear" w:color="auto" w:fill="FCFCFC"/>
        <w:spacing w:after="0" w:line="240" w:lineRule="auto"/>
        <w:jc w:val="both"/>
        <w:rPr>
          <w:rFonts w:ascii="Times New Roman" w:eastAsia="Times New Roman" w:hAnsi="Times New Roman" w:cs="Times New Roman"/>
          <w:i/>
          <w:sz w:val="24"/>
          <w:szCs w:val="24"/>
          <w:bdr w:val="none" w:sz="0" w:space="0" w:color="auto" w:frame="1"/>
          <w:lang w:eastAsia="ru-RU"/>
        </w:rPr>
      </w:pPr>
      <w:r w:rsidRPr="00661EEC">
        <w:rPr>
          <w:rFonts w:ascii="Times New Roman" w:eastAsia="Times New Roman" w:hAnsi="Times New Roman" w:cs="Times New Roman"/>
          <w:i/>
          <w:sz w:val="24"/>
          <w:szCs w:val="24"/>
          <w:bdr w:val="none" w:sz="0" w:space="0" w:color="auto" w:frame="1"/>
          <w:lang w:eastAsia="ru-RU"/>
        </w:rPr>
        <w:t xml:space="preserve">Вид контроля: </w:t>
      </w:r>
    </w:p>
    <w:p w:rsidR="008E52EB" w:rsidRPr="00661EEC" w:rsidRDefault="008E52EB" w:rsidP="00C67243">
      <w:pPr>
        <w:pStyle w:val="a3"/>
        <w:numPr>
          <w:ilvl w:val="0"/>
          <w:numId w:val="17"/>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тематический  </w:t>
      </w:r>
    </w:p>
    <w:p w:rsidR="008E52EB" w:rsidRPr="00661EEC" w:rsidRDefault="008E52EB" w:rsidP="00C67243">
      <w:pPr>
        <w:pStyle w:val="a3"/>
        <w:numPr>
          <w:ilvl w:val="0"/>
          <w:numId w:val="17"/>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итоговый. </w:t>
      </w:r>
    </w:p>
    <w:p w:rsidR="008E52EB" w:rsidRPr="008E52EB" w:rsidRDefault="008E52EB" w:rsidP="008E52EB">
      <w:p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Проводится в форме контрольных работ, рассчитанных на 45 минут, тестов и самостоятельных работ на 15 – 20 минут с дифференцированным оцениванием.</w:t>
      </w:r>
      <w:r w:rsidRPr="00661EEC">
        <w:rPr>
          <w:rFonts w:ascii="Times New Roman" w:eastAsia="Times New Roman" w:hAnsi="Times New Roman" w:cs="Times New Roman"/>
          <w:sz w:val="24"/>
          <w:szCs w:val="24"/>
          <w:lang w:eastAsia="ru-RU"/>
        </w:rPr>
        <w:t xml:space="preserve"> </w:t>
      </w:r>
      <w:r w:rsidRPr="00661EEC">
        <w:rPr>
          <w:rFonts w:ascii="Times New Roman" w:eastAsia="Times New Roman" w:hAnsi="Times New Roman" w:cs="Times New Roman"/>
          <w:sz w:val="24"/>
          <w:szCs w:val="24"/>
          <w:bdr w:val="none" w:sz="0" w:space="0" w:color="auto" w:frame="1"/>
          <w:lang w:eastAsia="ru-RU"/>
        </w:rPr>
        <w:t>Текущий контроль проводится с целью проверки усвоения изучаемого и проверяемого программного материала; содержание  определяются учителем с учетом степени сложности изучаемого материала, а также особенностей обучающихся класса.</w:t>
      </w:r>
      <w:r w:rsidRPr="00661EEC">
        <w:rPr>
          <w:rFonts w:ascii="Times New Roman" w:eastAsia="Times New Roman" w:hAnsi="Times New Roman" w:cs="Times New Roman"/>
          <w:sz w:val="24"/>
          <w:szCs w:val="24"/>
          <w:lang w:eastAsia="ru-RU"/>
        </w:rPr>
        <w:t xml:space="preserve"> </w:t>
      </w:r>
      <w:r w:rsidRPr="00661EEC">
        <w:rPr>
          <w:rFonts w:ascii="Times New Roman" w:eastAsia="Times New Roman" w:hAnsi="Times New Roman" w:cs="Times New Roman"/>
          <w:sz w:val="24"/>
          <w:szCs w:val="24"/>
          <w:bdr w:val="none" w:sz="0" w:space="0" w:color="auto" w:frame="1"/>
          <w:lang w:eastAsia="ru-RU"/>
        </w:rPr>
        <w:t>Итоговые контрольные работы проводятся после изучения наиболее значимых тем программы.</w:t>
      </w:r>
    </w:p>
    <w:p w:rsidR="008E52EB" w:rsidRDefault="008E52EB" w:rsidP="008E52EB">
      <w:pPr>
        <w:spacing w:before="100" w:beforeAutospacing="1" w:after="100" w:afterAutospacing="1" w:line="264" w:lineRule="atLeast"/>
        <w:jc w:val="center"/>
        <w:outlineLvl w:val="0"/>
        <w:rPr>
          <w:rFonts w:ascii="Times New Roman" w:eastAsia="Times New Roman" w:hAnsi="Times New Roman" w:cs="Times New Roman"/>
          <w:b/>
          <w:bCs/>
          <w:kern w:val="36"/>
          <w:sz w:val="32"/>
          <w:szCs w:val="32"/>
          <w:lang w:eastAsia="ru-RU"/>
        </w:rPr>
      </w:pPr>
    </w:p>
    <w:p w:rsidR="00CD7C50" w:rsidRDefault="00CD7C50">
      <w:pP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br w:type="page"/>
      </w:r>
    </w:p>
    <w:p w:rsidR="008E52EB" w:rsidRPr="00661EEC" w:rsidRDefault="008E52EB" w:rsidP="008E52EB">
      <w:pPr>
        <w:spacing w:before="100" w:beforeAutospacing="1" w:after="100" w:afterAutospacing="1" w:line="264" w:lineRule="atLeast"/>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 xml:space="preserve">Аннотация к рабочей программе по алгебре </w:t>
      </w:r>
      <w:r w:rsidRPr="00661EEC">
        <w:rPr>
          <w:rFonts w:ascii="Times New Roman" w:eastAsia="Times New Roman" w:hAnsi="Times New Roman" w:cs="Times New Roman"/>
          <w:b/>
          <w:bCs/>
          <w:kern w:val="36"/>
          <w:sz w:val="32"/>
          <w:szCs w:val="32"/>
          <w:lang w:eastAsia="ru-RU"/>
        </w:rPr>
        <w:t>7-9 классы</w:t>
      </w:r>
    </w:p>
    <w:p w:rsidR="008E52EB" w:rsidRDefault="008E52EB" w:rsidP="008E52EB">
      <w:pPr>
        <w:spacing w:before="100" w:beforeAutospacing="1" w:after="100" w:afterAutospacing="1"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Алгебра. Сборник рабочих программ. 7—9 классы : пособие для учителей общеобразовательных. организаций / [составитель Т. А. Бурмистрова]. — 2-е изд., доп. — М. : Просвещение</w:t>
      </w:r>
    </w:p>
    <w:p w:rsidR="008E52EB" w:rsidRPr="00661EEC" w:rsidRDefault="008E52EB" w:rsidP="008E52E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52EB" w:rsidRPr="00661EEC" w:rsidRDefault="008E52EB" w:rsidP="008E52EB">
      <w:pPr>
        <w:spacing w:before="100" w:beforeAutospacing="1" w:after="100" w:afterAutospacing="1" w:line="240" w:lineRule="auto"/>
        <w:rPr>
          <w:rFonts w:ascii="Times New Roman" w:eastAsia="Times New Roman" w:hAnsi="Times New Roman" w:cs="Times New Roman"/>
          <w:sz w:val="21"/>
          <w:szCs w:val="21"/>
          <w:lang w:eastAsia="ru-RU"/>
        </w:rPr>
      </w:pPr>
      <w:r w:rsidRPr="00661EEC">
        <w:rPr>
          <w:rFonts w:ascii="Times New Roman" w:eastAsia="Times New Roman" w:hAnsi="Times New Roman" w:cs="Times New Roman"/>
          <w:sz w:val="21"/>
          <w:szCs w:val="21"/>
          <w:bdr w:val="none" w:sz="0" w:space="0" w:color="auto" w:frame="1"/>
          <w:lang w:eastAsia="ru-RU"/>
        </w:rPr>
        <w:t>УЧЕБНО-МЕТОДИЧЕСКИЙ КОМПЛЕКС (УМК)</w:t>
      </w:r>
    </w:p>
    <w:p w:rsidR="008E52EB" w:rsidRPr="00661EEC" w:rsidRDefault="008E52EB" w:rsidP="00C7763D">
      <w:pPr>
        <w:numPr>
          <w:ilvl w:val="0"/>
          <w:numId w:val="1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Ю.Н.Макарычев. Алгебра 7 класс. М. Просвещение</w:t>
      </w:r>
    </w:p>
    <w:p w:rsidR="008E52EB" w:rsidRPr="00661EEC" w:rsidRDefault="008E52EB" w:rsidP="00C7763D">
      <w:pPr>
        <w:numPr>
          <w:ilvl w:val="0"/>
          <w:numId w:val="1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Ю.Н.Макарычев. Алгебра 8 класс. М. Просвещение</w:t>
      </w:r>
    </w:p>
    <w:p w:rsidR="008E52EB" w:rsidRPr="00661EEC" w:rsidRDefault="008E52EB" w:rsidP="00C7763D">
      <w:pPr>
        <w:numPr>
          <w:ilvl w:val="0"/>
          <w:numId w:val="1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Ю.Н.Макарычев. Алгебра 9 класс. М. Просвещение</w:t>
      </w:r>
    </w:p>
    <w:p w:rsidR="008E52EB" w:rsidRPr="00661EEC" w:rsidRDefault="008E52EB" w:rsidP="008E52EB">
      <w:pPr>
        <w:spacing w:before="100" w:beforeAutospacing="1" w:after="100" w:afterAutospacing="1" w:line="240" w:lineRule="auto"/>
        <w:rPr>
          <w:rFonts w:ascii="Times New Roman" w:eastAsia="Times New Roman" w:hAnsi="Times New Roman" w:cs="Times New Roman"/>
          <w:sz w:val="21"/>
          <w:szCs w:val="21"/>
          <w:lang w:eastAsia="ru-RU"/>
        </w:rPr>
      </w:pPr>
      <w:r w:rsidRPr="00661EEC">
        <w:rPr>
          <w:rFonts w:ascii="Times New Roman" w:eastAsia="Times New Roman" w:hAnsi="Times New Roman" w:cs="Times New Roman"/>
          <w:sz w:val="21"/>
          <w:szCs w:val="21"/>
          <w:bdr w:val="none" w:sz="0" w:space="0" w:color="auto" w:frame="1"/>
          <w:lang w:eastAsia="ru-RU"/>
        </w:rPr>
        <w:t>УЧЕБНЫЙ ПЛАН (КОЛИЧЕСТВО ЧАСОВ)</w:t>
      </w:r>
    </w:p>
    <w:p w:rsidR="008E52EB" w:rsidRPr="00661EEC" w:rsidRDefault="008E52EB" w:rsidP="00C7763D">
      <w:pPr>
        <w:numPr>
          <w:ilvl w:val="0"/>
          <w:numId w:val="1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7 класс: 3часа в неделю, 102 часа в год</w:t>
      </w:r>
    </w:p>
    <w:p w:rsidR="008E52EB" w:rsidRPr="00661EEC" w:rsidRDefault="008E52EB" w:rsidP="00C7763D">
      <w:pPr>
        <w:numPr>
          <w:ilvl w:val="0"/>
          <w:numId w:val="1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8 класс:4 часа в неделю, 136 часов в год</w:t>
      </w:r>
    </w:p>
    <w:p w:rsidR="008E52EB" w:rsidRPr="00CD7C50" w:rsidRDefault="008E52EB" w:rsidP="00C7763D">
      <w:pPr>
        <w:numPr>
          <w:ilvl w:val="0"/>
          <w:numId w:val="1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9 класс: 4 часа в неделю, 136 часов в год</w:t>
      </w:r>
    </w:p>
    <w:p w:rsidR="00CD7C50" w:rsidRPr="00661EEC" w:rsidRDefault="00CD7C50" w:rsidP="00CD7C50">
      <w:pPr>
        <w:shd w:val="clear" w:color="auto" w:fill="FCFCFC"/>
        <w:spacing w:before="100" w:beforeAutospacing="1" w:after="100" w:afterAutospacing="1" w:line="240" w:lineRule="auto"/>
        <w:rPr>
          <w:rFonts w:ascii="Times New Roman" w:eastAsia="Times New Roman" w:hAnsi="Times New Roman" w:cs="Times New Roman"/>
          <w:sz w:val="21"/>
          <w:szCs w:val="21"/>
          <w:lang w:eastAsia="ru-RU"/>
        </w:rPr>
      </w:pPr>
      <w:r w:rsidRPr="00661EEC">
        <w:rPr>
          <w:rFonts w:ascii="Times New Roman" w:eastAsia="Times New Roman" w:hAnsi="Times New Roman" w:cs="Times New Roman"/>
          <w:sz w:val="21"/>
          <w:szCs w:val="21"/>
          <w:bdr w:val="none" w:sz="0" w:space="0" w:color="auto" w:frame="1"/>
          <w:lang w:eastAsia="ru-RU"/>
        </w:rPr>
        <w:t>ФОРМЫ ТЕКУЩЕГО КОНТРОЛЯ И ПРОМЕЖУТОЧНОЙ АТТЕСТАЦИИ</w:t>
      </w:r>
    </w:p>
    <w:p w:rsidR="00CD7C50" w:rsidRPr="00661EEC" w:rsidRDefault="00CD7C50" w:rsidP="00CD7C50">
      <w:pPr>
        <w:shd w:val="clear" w:color="auto" w:fill="FCFCFC"/>
        <w:spacing w:before="100" w:beforeAutospacing="1" w:after="100" w:afterAutospacing="1" w:line="240" w:lineRule="auto"/>
        <w:rPr>
          <w:rFonts w:ascii="Times New Roman" w:eastAsia="Times New Roman" w:hAnsi="Times New Roman" w:cs="Times New Roman"/>
          <w:i/>
          <w:sz w:val="24"/>
          <w:szCs w:val="24"/>
          <w:bdr w:val="none" w:sz="0" w:space="0" w:color="auto" w:frame="1"/>
          <w:lang w:eastAsia="ru-RU"/>
        </w:rPr>
      </w:pPr>
      <w:r w:rsidRPr="00661EEC">
        <w:rPr>
          <w:rFonts w:ascii="Times New Roman" w:eastAsia="Times New Roman" w:hAnsi="Times New Roman" w:cs="Times New Roman"/>
          <w:i/>
          <w:sz w:val="24"/>
          <w:szCs w:val="24"/>
          <w:bdr w:val="none" w:sz="0" w:space="0" w:color="auto" w:frame="1"/>
          <w:lang w:eastAsia="ru-RU"/>
        </w:rPr>
        <w:t xml:space="preserve">Формы контроля: </w:t>
      </w:r>
    </w:p>
    <w:p w:rsidR="00CD7C50" w:rsidRPr="00661EEC" w:rsidRDefault="00CD7C50" w:rsidP="00CD7C50">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фронтальный опрос,</w:t>
      </w:r>
    </w:p>
    <w:p w:rsidR="00CD7C50" w:rsidRPr="00661EEC" w:rsidRDefault="00CD7C50" w:rsidP="00CD7C50">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проверка домашнего задания, </w:t>
      </w:r>
    </w:p>
    <w:p w:rsidR="00CD7C50" w:rsidRPr="00661EEC" w:rsidRDefault="00CD7C50" w:rsidP="00CD7C50">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индивидуальная работа у доски,</w:t>
      </w:r>
    </w:p>
    <w:p w:rsidR="00CD7C50" w:rsidRPr="00661EEC" w:rsidRDefault="00CD7C50" w:rsidP="00CD7C50">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индивидуальная работа по карточкам, </w:t>
      </w:r>
    </w:p>
    <w:p w:rsidR="00CD7C50" w:rsidRPr="00661EEC" w:rsidRDefault="00CD7C50" w:rsidP="00CD7C50">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самостоятельная работа, проверочная работа,</w:t>
      </w:r>
    </w:p>
    <w:p w:rsidR="00CD7C50" w:rsidRPr="00661EEC" w:rsidRDefault="00CD7C50" w:rsidP="00CD7C50">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математический диктант,</w:t>
      </w:r>
    </w:p>
    <w:p w:rsidR="00CD7C50" w:rsidRPr="00661EEC" w:rsidRDefault="00CD7C50" w:rsidP="00CD7C50">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тестовая работа. </w:t>
      </w:r>
    </w:p>
    <w:p w:rsidR="00CD7C50" w:rsidRPr="00661EEC" w:rsidRDefault="00CD7C50" w:rsidP="00CD7C50">
      <w:pPr>
        <w:rPr>
          <w:rFonts w:ascii="Times New Roman" w:eastAsia="Times New Roman" w:hAnsi="Times New Roman" w:cs="Times New Roman"/>
          <w:sz w:val="24"/>
          <w:szCs w:val="24"/>
          <w:bdr w:val="none" w:sz="0" w:space="0" w:color="auto" w:frame="1"/>
          <w:lang w:eastAsia="ru-RU"/>
        </w:rPr>
      </w:pPr>
    </w:p>
    <w:p w:rsidR="00CD7C50" w:rsidRPr="00661EEC" w:rsidRDefault="00CD7C50" w:rsidP="00CD7C50">
      <w:p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i/>
          <w:sz w:val="24"/>
          <w:szCs w:val="24"/>
          <w:bdr w:val="none" w:sz="0" w:space="0" w:color="auto" w:frame="1"/>
          <w:lang w:eastAsia="ru-RU"/>
        </w:rPr>
        <w:t>Виды</w:t>
      </w:r>
      <w:r>
        <w:rPr>
          <w:rFonts w:ascii="Times New Roman" w:eastAsia="Times New Roman" w:hAnsi="Times New Roman" w:cs="Times New Roman"/>
          <w:i/>
          <w:sz w:val="24"/>
          <w:szCs w:val="24"/>
          <w:bdr w:val="none" w:sz="0" w:space="0" w:color="auto" w:frame="1"/>
          <w:lang w:eastAsia="ru-RU"/>
        </w:rPr>
        <w:t xml:space="preserve"> </w:t>
      </w:r>
      <w:r w:rsidRPr="00661EEC">
        <w:rPr>
          <w:rFonts w:ascii="Times New Roman" w:eastAsia="Times New Roman" w:hAnsi="Times New Roman" w:cs="Times New Roman"/>
          <w:i/>
          <w:sz w:val="24"/>
          <w:szCs w:val="24"/>
          <w:bdr w:val="none" w:sz="0" w:space="0" w:color="auto" w:frame="1"/>
          <w:lang w:eastAsia="ru-RU"/>
        </w:rPr>
        <w:t>контроля:</w:t>
      </w:r>
    </w:p>
    <w:p w:rsidR="00CD7C50" w:rsidRPr="00661EEC" w:rsidRDefault="00CD7C50" w:rsidP="00CD7C50">
      <w:pPr>
        <w:pStyle w:val="a3"/>
        <w:numPr>
          <w:ilvl w:val="0"/>
          <w:numId w:val="18"/>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Предварительный (диагностический): проводят в начале учебного года, полугодия,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 В начале года необходимо проверить, что сохранилось и что «улетучилось» из изученного школьниками в прошлом учебном году (прочность знаний или остаточные знания, в современной терминологии).</w:t>
      </w:r>
      <w:r w:rsidRPr="00661EEC">
        <w:rPr>
          <w:rFonts w:ascii="Times New Roman" w:eastAsia="Times New Roman" w:hAnsi="Times New Roman" w:cs="Times New Roman"/>
          <w:sz w:val="24"/>
          <w:szCs w:val="24"/>
          <w:lang w:eastAsia="ru-RU"/>
        </w:rPr>
        <w:t xml:space="preserve"> </w:t>
      </w:r>
      <w:r w:rsidRPr="00661EEC">
        <w:rPr>
          <w:rFonts w:ascii="Times New Roman" w:eastAsia="Times New Roman" w:hAnsi="Times New Roman" w:cs="Times New Roman"/>
          <w:sz w:val="24"/>
          <w:szCs w:val="24"/>
          <w:bdr w:val="none" w:sz="0" w:space="0" w:color="auto" w:frame="1"/>
          <w:lang w:eastAsia="ru-RU"/>
        </w:rPr>
        <w:t>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внутри- и межтемные связи, актуализирует знания, которые ранее не были востребованы.</w:t>
      </w:r>
    </w:p>
    <w:p w:rsidR="00CD7C50" w:rsidRPr="00661EEC" w:rsidRDefault="00CD7C50" w:rsidP="00CD7C50">
      <w:pPr>
        <w:pStyle w:val="a3"/>
        <w:numPr>
          <w:ilvl w:val="0"/>
          <w:numId w:val="15"/>
        </w:numPr>
        <w:shd w:val="clear" w:color="auto" w:fill="FCFCFC"/>
        <w:spacing w:after="0" w:line="240" w:lineRule="auto"/>
        <w:jc w:val="both"/>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Текущий: самая оперативная, динамичная и гибкая проверка результатов обучения. Текущий контроль сопровождает процесс формирования новых знаний и умений, когда еще рано говорить об их сформированности. Основная цель этого контроля – провести анализ хода формирования знаний и умений. Это дает возможность учителю своевременно выявить недостатки, установить их причины и подготовить материалы, позволяющие  устранить недостатки, исправить ошибки, усвоить правила, научиться выполнять нужные операции и действия  (самостоятельная работа, проверочная работа, математический диктант, тест, опрос).</w:t>
      </w:r>
    </w:p>
    <w:p w:rsidR="00CD7C50" w:rsidRPr="00661EEC" w:rsidRDefault="00CD7C50" w:rsidP="00CD7C50">
      <w:pPr>
        <w:pStyle w:val="a3"/>
        <w:numPr>
          <w:ilvl w:val="0"/>
          <w:numId w:val="15"/>
        </w:numPr>
        <w:shd w:val="clear" w:color="auto" w:fill="FCFCFC"/>
        <w:spacing w:after="0" w:line="240" w:lineRule="auto"/>
        <w:jc w:val="both"/>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 xml:space="preserve">Тематический: проводится после изучения какой-либо темы или двух небольших тем, связанных между собой линейными связями. Тематический контроль начинается на </w:t>
      </w:r>
      <w:r w:rsidRPr="00661EEC">
        <w:rPr>
          <w:rFonts w:ascii="Times New Roman" w:eastAsia="Times New Roman" w:hAnsi="Times New Roman" w:cs="Times New Roman"/>
          <w:sz w:val="24"/>
          <w:szCs w:val="24"/>
          <w:bdr w:val="none" w:sz="0" w:space="0" w:color="auto" w:frame="1"/>
          <w:lang w:eastAsia="ru-RU"/>
        </w:rPr>
        <w:lastRenderedPageBreak/>
        <w:t>повторительно-обобщающих уроках. Его цель – обобщение и систематизация учебного материала всей темы. 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 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 зачет, контрольная работа.</w:t>
      </w:r>
    </w:p>
    <w:p w:rsidR="00CD7C50" w:rsidRPr="00661EEC" w:rsidRDefault="00CD7C50" w:rsidP="00CD7C50">
      <w:pPr>
        <w:pStyle w:val="a3"/>
        <w:numPr>
          <w:ilvl w:val="0"/>
          <w:numId w:val="15"/>
        </w:num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Итоговый: призван констатировать наличие и оценить результаты обучения за достаточно большой промежуток учебного времени – полугодие, год или ступень обучения (государственная итоговая аттестация).  </w:t>
      </w:r>
    </w:p>
    <w:p w:rsidR="00CD7C50" w:rsidRDefault="00CD7C50" w:rsidP="00CD7C50">
      <w:pPr>
        <w:shd w:val="clear" w:color="auto" w:fill="FCFCFC"/>
        <w:spacing w:before="100" w:beforeAutospacing="1" w:after="100" w:afterAutospacing="1"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Система контролирующих материалов, позволяющих оценить уровень и качество ЗУН обучающихся на входном, текущем и итоговом этапах изучения предмета включает в себя сборники тестовых и текстовых заданий</w:t>
      </w:r>
      <w:r>
        <w:rPr>
          <w:rFonts w:ascii="Times New Roman" w:eastAsia="Times New Roman" w:hAnsi="Times New Roman" w:cs="Times New Roman"/>
          <w:sz w:val="24"/>
          <w:szCs w:val="24"/>
          <w:bdr w:val="none" w:sz="0" w:space="0" w:color="auto" w:frame="1"/>
          <w:lang w:eastAsia="ru-RU"/>
        </w:rPr>
        <w:t>.</w:t>
      </w:r>
    </w:p>
    <w:p w:rsidR="00CD7C50" w:rsidRPr="00661EEC" w:rsidRDefault="00CD7C50" w:rsidP="00CD7C50">
      <w:p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p>
    <w:p w:rsidR="00CD7C50" w:rsidRPr="00661EEC" w:rsidRDefault="00CD7C50" w:rsidP="00CD7C50">
      <w:pPr>
        <w:spacing w:before="100" w:beforeAutospacing="1" w:after="100" w:afterAutospacing="1" w:line="240" w:lineRule="auto"/>
        <w:rPr>
          <w:rFonts w:ascii="Times New Roman" w:eastAsia="Times New Roman" w:hAnsi="Times New Roman" w:cs="Times New Roman"/>
          <w:sz w:val="24"/>
          <w:szCs w:val="24"/>
          <w:lang w:eastAsia="ru-RU"/>
        </w:rPr>
      </w:pPr>
    </w:p>
    <w:p w:rsidR="00CD7C50" w:rsidRDefault="00CD7C50">
      <w:pP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br w:type="page"/>
      </w:r>
    </w:p>
    <w:p w:rsidR="008E52EB" w:rsidRPr="00661EEC" w:rsidRDefault="008E52EB" w:rsidP="008E52EB">
      <w:pPr>
        <w:spacing w:before="100" w:beforeAutospacing="1" w:after="100" w:afterAutospacing="1" w:line="264" w:lineRule="atLeast"/>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Аннотация к рабочей программе по геометрии</w:t>
      </w:r>
      <w:r w:rsidRPr="00661EEC">
        <w:rPr>
          <w:rFonts w:ascii="Times New Roman" w:eastAsia="Times New Roman" w:hAnsi="Times New Roman" w:cs="Times New Roman"/>
          <w:b/>
          <w:bCs/>
          <w:kern w:val="36"/>
          <w:sz w:val="32"/>
          <w:szCs w:val="32"/>
          <w:lang w:eastAsia="ru-RU"/>
        </w:rPr>
        <w:t xml:space="preserve"> 7-9 классы</w:t>
      </w:r>
    </w:p>
    <w:p w:rsidR="008E52EB" w:rsidRPr="00661EEC" w:rsidRDefault="008E52EB" w:rsidP="008E52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Геометрия. Сборник рабочих программ. 7—9 классы : пособие для учителей общеобразовательных организаций / [составитель Т. А. Бурмистрова]. — 2-е изд., доп. — М. : Просвещение</w:t>
      </w:r>
    </w:p>
    <w:p w:rsidR="008E52EB" w:rsidRPr="00661EEC" w:rsidRDefault="008E52EB" w:rsidP="008E52EB">
      <w:pPr>
        <w:spacing w:before="100" w:beforeAutospacing="1" w:after="100" w:afterAutospacing="1" w:line="240" w:lineRule="auto"/>
        <w:rPr>
          <w:rFonts w:ascii="Times New Roman" w:eastAsia="Times New Roman" w:hAnsi="Times New Roman" w:cs="Times New Roman"/>
          <w:sz w:val="21"/>
          <w:szCs w:val="21"/>
          <w:lang w:eastAsia="ru-RU"/>
        </w:rPr>
      </w:pPr>
      <w:r w:rsidRPr="00661EEC">
        <w:rPr>
          <w:rFonts w:ascii="Times New Roman" w:eastAsia="Times New Roman" w:hAnsi="Times New Roman" w:cs="Times New Roman"/>
          <w:sz w:val="21"/>
          <w:szCs w:val="21"/>
          <w:bdr w:val="none" w:sz="0" w:space="0" w:color="auto" w:frame="1"/>
          <w:lang w:eastAsia="ru-RU"/>
        </w:rPr>
        <w:t>УЧЕБНО-МЕТОДИЧЕСКИЙ КОМПЛЕКС (УМК)</w:t>
      </w:r>
    </w:p>
    <w:p w:rsidR="008E52EB" w:rsidRPr="00661EEC" w:rsidRDefault="008E52EB" w:rsidP="00C7763D">
      <w:pPr>
        <w:numPr>
          <w:ilvl w:val="0"/>
          <w:numId w:val="1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Л.С.Атанасян. Геометрия 7 класс. М. Просвещение</w:t>
      </w:r>
    </w:p>
    <w:p w:rsidR="008E52EB" w:rsidRPr="00661EEC" w:rsidRDefault="008E52EB" w:rsidP="00C7763D">
      <w:pPr>
        <w:numPr>
          <w:ilvl w:val="0"/>
          <w:numId w:val="1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Л.С.Атанасян. Геометрия 8 класс. М. Просвещение</w:t>
      </w:r>
    </w:p>
    <w:p w:rsidR="008E52EB" w:rsidRPr="00661EEC" w:rsidRDefault="008E52EB" w:rsidP="00C7763D">
      <w:pPr>
        <w:numPr>
          <w:ilvl w:val="0"/>
          <w:numId w:val="13"/>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Л.С.Атанасян. Геометрия 9 класс. М. Просвещение</w:t>
      </w:r>
    </w:p>
    <w:p w:rsidR="008E52EB" w:rsidRPr="00661EEC" w:rsidRDefault="008E52EB" w:rsidP="008E52EB">
      <w:pPr>
        <w:spacing w:before="100" w:beforeAutospacing="1" w:after="100" w:afterAutospacing="1" w:line="240" w:lineRule="auto"/>
        <w:rPr>
          <w:rFonts w:ascii="Times New Roman" w:eastAsia="Times New Roman" w:hAnsi="Times New Roman" w:cs="Times New Roman"/>
          <w:sz w:val="21"/>
          <w:szCs w:val="21"/>
          <w:lang w:eastAsia="ru-RU"/>
        </w:rPr>
      </w:pPr>
      <w:r w:rsidRPr="00661EEC">
        <w:rPr>
          <w:rFonts w:ascii="Times New Roman" w:eastAsia="Times New Roman" w:hAnsi="Times New Roman" w:cs="Times New Roman"/>
          <w:sz w:val="21"/>
          <w:szCs w:val="21"/>
          <w:bdr w:val="none" w:sz="0" w:space="0" w:color="auto" w:frame="1"/>
          <w:lang w:eastAsia="ru-RU"/>
        </w:rPr>
        <w:t>УЧЕБНЫЙ ПЛАН (КОЛИЧЕСТВО ЧАСОВ)</w:t>
      </w:r>
    </w:p>
    <w:p w:rsidR="008E52EB" w:rsidRPr="00661EEC" w:rsidRDefault="008E52EB" w:rsidP="00C7763D">
      <w:pPr>
        <w:numPr>
          <w:ilvl w:val="0"/>
          <w:numId w:val="1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7 класс — 2 часа в неделю, 68 часов в год</w:t>
      </w:r>
    </w:p>
    <w:p w:rsidR="008E52EB" w:rsidRPr="00661EEC" w:rsidRDefault="008E52EB" w:rsidP="00C7763D">
      <w:pPr>
        <w:numPr>
          <w:ilvl w:val="0"/>
          <w:numId w:val="1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8 класс — 2 часа в неделю, 68 часов в год</w:t>
      </w:r>
    </w:p>
    <w:p w:rsidR="008E52EB" w:rsidRPr="00661EEC" w:rsidRDefault="008E52EB" w:rsidP="00C7763D">
      <w:pPr>
        <w:numPr>
          <w:ilvl w:val="0"/>
          <w:numId w:val="14"/>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9 класс — 2 часа в неделю, 68 часов в год</w:t>
      </w:r>
    </w:p>
    <w:p w:rsidR="008E52EB" w:rsidRPr="00661EEC" w:rsidRDefault="008E52EB" w:rsidP="008E52EB">
      <w:pPr>
        <w:shd w:val="clear" w:color="auto" w:fill="FCFCFC"/>
        <w:spacing w:before="100" w:beforeAutospacing="1" w:after="100" w:afterAutospacing="1" w:line="240" w:lineRule="auto"/>
        <w:rPr>
          <w:rFonts w:ascii="Times New Roman" w:eastAsia="Times New Roman" w:hAnsi="Times New Roman" w:cs="Times New Roman"/>
          <w:sz w:val="21"/>
          <w:szCs w:val="21"/>
          <w:lang w:eastAsia="ru-RU"/>
        </w:rPr>
      </w:pPr>
      <w:r w:rsidRPr="00661EEC">
        <w:rPr>
          <w:rFonts w:ascii="Times New Roman" w:eastAsia="Times New Roman" w:hAnsi="Times New Roman" w:cs="Times New Roman"/>
          <w:sz w:val="21"/>
          <w:szCs w:val="21"/>
          <w:bdr w:val="none" w:sz="0" w:space="0" w:color="auto" w:frame="1"/>
          <w:lang w:eastAsia="ru-RU"/>
        </w:rPr>
        <w:t>ФОРМЫ ТЕКУЩЕГО КОНТРОЛЯ И ПРОМЕЖУТОЧНОЙ АТТЕСТАЦИИ</w:t>
      </w:r>
    </w:p>
    <w:p w:rsidR="008E52EB" w:rsidRPr="00661EEC" w:rsidRDefault="008E52EB" w:rsidP="008E52EB">
      <w:pPr>
        <w:shd w:val="clear" w:color="auto" w:fill="FCFCFC"/>
        <w:spacing w:before="100" w:beforeAutospacing="1" w:after="100" w:afterAutospacing="1" w:line="240" w:lineRule="auto"/>
        <w:rPr>
          <w:rFonts w:ascii="Times New Roman" w:eastAsia="Times New Roman" w:hAnsi="Times New Roman" w:cs="Times New Roman"/>
          <w:i/>
          <w:sz w:val="24"/>
          <w:szCs w:val="24"/>
          <w:bdr w:val="none" w:sz="0" w:space="0" w:color="auto" w:frame="1"/>
          <w:lang w:eastAsia="ru-RU"/>
        </w:rPr>
      </w:pPr>
      <w:r w:rsidRPr="00661EEC">
        <w:rPr>
          <w:rFonts w:ascii="Times New Roman" w:eastAsia="Times New Roman" w:hAnsi="Times New Roman" w:cs="Times New Roman"/>
          <w:i/>
          <w:sz w:val="24"/>
          <w:szCs w:val="24"/>
          <w:bdr w:val="none" w:sz="0" w:space="0" w:color="auto" w:frame="1"/>
          <w:lang w:eastAsia="ru-RU"/>
        </w:rPr>
        <w:t xml:space="preserve">Формы контроля: </w:t>
      </w:r>
    </w:p>
    <w:p w:rsidR="008E52EB" w:rsidRPr="00661EEC" w:rsidRDefault="008E52EB" w:rsidP="00C67243">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фронтальный опрос,</w:t>
      </w:r>
    </w:p>
    <w:p w:rsidR="008E52EB" w:rsidRPr="00661EEC" w:rsidRDefault="008E52EB" w:rsidP="00C67243">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проверка домашнего задания, </w:t>
      </w:r>
    </w:p>
    <w:p w:rsidR="008E52EB" w:rsidRPr="00661EEC" w:rsidRDefault="008E52EB" w:rsidP="00C67243">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индивидуальная работа у доски,</w:t>
      </w:r>
    </w:p>
    <w:p w:rsidR="008E52EB" w:rsidRPr="00661EEC" w:rsidRDefault="008E52EB" w:rsidP="00C67243">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индивидуальная работа по карточкам, </w:t>
      </w:r>
    </w:p>
    <w:p w:rsidR="008E52EB" w:rsidRPr="00661EEC" w:rsidRDefault="008E52EB" w:rsidP="00C67243">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самостоятельная работа, проверочная работа,</w:t>
      </w:r>
    </w:p>
    <w:p w:rsidR="008E52EB" w:rsidRPr="00661EEC" w:rsidRDefault="008E52EB" w:rsidP="00C67243">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математический диктант,</w:t>
      </w:r>
    </w:p>
    <w:p w:rsidR="008E52EB" w:rsidRPr="00661EEC" w:rsidRDefault="008E52EB" w:rsidP="00C67243">
      <w:pPr>
        <w:pStyle w:val="a3"/>
        <w:numPr>
          <w:ilvl w:val="0"/>
          <w:numId w:val="19"/>
        </w:num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 xml:space="preserve">тестовая работа. </w:t>
      </w:r>
    </w:p>
    <w:p w:rsidR="008E52EB" w:rsidRPr="00661EEC" w:rsidRDefault="008E52EB" w:rsidP="008E52EB">
      <w:pPr>
        <w:rPr>
          <w:rFonts w:ascii="Times New Roman" w:eastAsia="Times New Roman" w:hAnsi="Times New Roman" w:cs="Times New Roman"/>
          <w:sz w:val="24"/>
          <w:szCs w:val="24"/>
          <w:bdr w:val="none" w:sz="0" w:space="0" w:color="auto" w:frame="1"/>
          <w:lang w:eastAsia="ru-RU"/>
        </w:rPr>
      </w:pPr>
    </w:p>
    <w:p w:rsidR="008E52EB" w:rsidRPr="00661EEC" w:rsidRDefault="008E52EB" w:rsidP="008E52EB">
      <w:p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i/>
          <w:sz w:val="24"/>
          <w:szCs w:val="24"/>
          <w:bdr w:val="none" w:sz="0" w:space="0" w:color="auto" w:frame="1"/>
          <w:lang w:eastAsia="ru-RU"/>
        </w:rPr>
        <w:t>Виды</w:t>
      </w:r>
      <w:r>
        <w:rPr>
          <w:rFonts w:ascii="Times New Roman" w:eastAsia="Times New Roman" w:hAnsi="Times New Roman" w:cs="Times New Roman"/>
          <w:i/>
          <w:sz w:val="24"/>
          <w:szCs w:val="24"/>
          <w:bdr w:val="none" w:sz="0" w:space="0" w:color="auto" w:frame="1"/>
          <w:lang w:eastAsia="ru-RU"/>
        </w:rPr>
        <w:t xml:space="preserve"> </w:t>
      </w:r>
      <w:r w:rsidRPr="00661EEC">
        <w:rPr>
          <w:rFonts w:ascii="Times New Roman" w:eastAsia="Times New Roman" w:hAnsi="Times New Roman" w:cs="Times New Roman"/>
          <w:i/>
          <w:sz w:val="24"/>
          <w:szCs w:val="24"/>
          <w:bdr w:val="none" w:sz="0" w:space="0" w:color="auto" w:frame="1"/>
          <w:lang w:eastAsia="ru-RU"/>
        </w:rPr>
        <w:t>контроля:</w:t>
      </w:r>
    </w:p>
    <w:p w:rsidR="008E52EB" w:rsidRPr="00661EEC" w:rsidRDefault="008E52EB" w:rsidP="00C67243">
      <w:pPr>
        <w:pStyle w:val="a3"/>
        <w:numPr>
          <w:ilvl w:val="0"/>
          <w:numId w:val="18"/>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Предварительный (диагностический): проводят в начале учебного года, полугодия,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 В начале года необходимо проверить, что сохранилось и что «улетучилось» из изученного школьниками в прошлом учебном году (прочность знаний или остаточные знания, в современной терминологии).</w:t>
      </w:r>
      <w:r w:rsidRPr="00661EEC">
        <w:rPr>
          <w:rFonts w:ascii="Times New Roman" w:eastAsia="Times New Roman" w:hAnsi="Times New Roman" w:cs="Times New Roman"/>
          <w:sz w:val="24"/>
          <w:szCs w:val="24"/>
          <w:lang w:eastAsia="ru-RU"/>
        </w:rPr>
        <w:t xml:space="preserve"> </w:t>
      </w:r>
      <w:r w:rsidRPr="00661EEC">
        <w:rPr>
          <w:rFonts w:ascii="Times New Roman" w:eastAsia="Times New Roman" w:hAnsi="Times New Roman" w:cs="Times New Roman"/>
          <w:sz w:val="24"/>
          <w:szCs w:val="24"/>
          <w:bdr w:val="none" w:sz="0" w:space="0" w:color="auto" w:frame="1"/>
          <w:lang w:eastAsia="ru-RU"/>
        </w:rPr>
        <w:t>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внутри- и межтемные связи, актуализирует знания, которые ранее не были востребованы.</w:t>
      </w:r>
    </w:p>
    <w:p w:rsidR="008E52EB" w:rsidRPr="00661EEC" w:rsidRDefault="008E52EB" w:rsidP="00C67243">
      <w:pPr>
        <w:pStyle w:val="a3"/>
        <w:numPr>
          <w:ilvl w:val="0"/>
          <w:numId w:val="15"/>
        </w:numPr>
        <w:shd w:val="clear" w:color="auto" w:fill="FCFCFC"/>
        <w:spacing w:after="0" w:line="240" w:lineRule="auto"/>
        <w:jc w:val="both"/>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Текущий: самая оперативная, динамичная и гибкая проверка результатов обучения. Текущий контроль сопровождает процесс формирования новых знаний и умений, когда еще рано говорить об их сформированности. Основная цель этого контроля – провести анализ хода формирования знаний и умений. Это дает возможность учителю своевременно выявить недостатки, установить их причины и подготовить материалы, позволяющие  устранить недостатки, исправить ошибки, усвоить правила, научиться выполнять нужные операции и действия  (самостоятельная работа, проверочная работа, математический диктант, тест, опрос).</w:t>
      </w:r>
    </w:p>
    <w:p w:rsidR="008E52EB" w:rsidRPr="00661EEC" w:rsidRDefault="008E52EB" w:rsidP="00C67243">
      <w:pPr>
        <w:pStyle w:val="a3"/>
        <w:numPr>
          <w:ilvl w:val="0"/>
          <w:numId w:val="15"/>
        </w:numPr>
        <w:shd w:val="clear" w:color="auto" w:fill="FCFCFC"/>
        <w:spacing w:after="0" w:line="240" w:lineRule="auto"/>
        <w:jc w:val="both"/>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 xml:space="preserve">Тематический: проводится после изучения какой-либо темы или двух небольших тем, связанных между собой линейными связями. Тематический контроль начинается на повторительно-обобщающих уроках. Его цель – обобщение и систематизация учебного </w:t>
      </w:r>
      <w:r w:rsidRPr="00661EEC">
        <w:rPr>
          <w:rFonts w:ascii="Times New Roman" w:eastAsia="Times New Roman" w:hAnsi="Times New Roman" w:cs="Times New Roman"/>
          <w:sz w:val="24"/>
          <w:szCs w:val="24"/>
          <w:bdr w:val="none" w:sz="0" w:space="0" w:color="auto" w:frame="1"/>
          <w:lang w:eastAsia="ru-RU"/>
        </w:rPr>
        <w:lastRenderedPageBreak/>
        <w:t>материала всей темы. 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 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 зачет, контрольная работа.</w:t>
      </w:r>
    </w:p>
    <w:p w:rsidR="008E52EB" w:rsidRPr="00661EEC" w:rsidRDefault="008E52EB" w:rsidP="00C67243">
      <w:pPr>
        <w:pStyle w:val="a3"/>
        <w:numPr>
          <w:ilvl w:val="0"/>
          <w:numId w:val="15"/>
        </w:num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661EEC">
        <w:rPr>
          <w:rFonts w:ascii="Times New Roman" w:eastAsia="Times New Roman" w:hAnsi="Times New Roman" w:cs="Times New Roman"/>
          <w:sz w:val="24"/>
          <w:szCs w:val="24"/>
          <w:bdr w:val="none" w:sz="0" w:space="0" w:color="auto" w:frame="1"/>
          <w:lang w:eastAsia="ru-RU"/>
        </w:rPr>
        <w:t>Итоговый: призван констатировать наличие и оценить результаты обучения за достаточно большой промежуток учебного времени – полугодие, год или ступень обучения (государственная итоговая аттестация).  </w:t>
      </w:r>
    </w:p>
    <w:p w:rsidR="008E52EB" w:rsidRDefault="008E52EB" w:rsidP="008E52EB">
      <w:pPr>
        <w:shd w:val="clear" w:color="auto" w:fill="FCFCFC"/>
        <w:spacing w:before="100" w:beforeAutospacing="1" w:after="100" w:afterAutospacing="1" w:line="240" w:lineRule="auto"/>
        <w:jc w:val="both"/>
        <w:rPr>
          <w:rFonts w:ascii="Times New Roman" w:eastAsia="Times New Roman" w:hAnsi="Times New Roman" w:cs="Times New Roman"/>
          <w:sz w:val="24"/>
          <w:szCs w:val="24"/>
          <w:bdr w:val="none" w:sz="0" w:space="0" w:color="auto" w:frame="1"/>
          <w:lang w:eastAsia="ru-RU"/>
        </w:rPr>
      </w:pPr>
      <w:r w:rsidRPr="00661EEC">
        <w:rPr>
          <w:rFonts w:ascii="Times New Roman" w:eastAsia="Times New Roman" w:hAnsi="Times New Roman" w:cs="Times New Roman"/>
          <w:sz w:val="24"/>
          <w:szCs w:val="24"/>
          <w:bdr w:val="none" w:sz="0" w:space="0" w:color="auto" w:frame="1"/>
          <w:lang w:eastAsia="ru-RU"/>
        </w:rPr>
        <w:t>Система контролирующих материалов, позволяющих оценить уровень и качество ЗУН обучающихся на входном, текущем и итоговом этапах изучения предмета включает в себя сборники тестовых и текстовых заданий</w:t>
      </w:r>
      <w:r w:rsidR="00614666">
        <w:rPr>
          <w:rFonts w:ascii="Times New Roman" w:eastAsia="Times New Roman" w:hAnsi="Times New Roman" w:cs="Times New Roman"/>
          <w:sz w:val="24"/>
          <w:szCs w:val="24"/>
          <w:bdr w:val="none" w:sz="0" w:space="0" w:color="auto" w:frame="1"/>
          <w:lang w:eastAsia="ru-RU"/>
        </w:rPr>
        <w:t>.</w:t>
      </w:r>
    </w:p>
    <w:p w:rsidR="00002B0F" w:rsidRPr="00661EEC" w:rsidRDefault="00002B0F" w:rsidP="008E52EB">
      <w:p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p>
    <w:p w:rsidR="00CD7C50" w:rsidRDefault="00CD7C50">
      <w:pP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br w:type="page"/>
      </w:r>
    </w:p>
    <w:p w:rsidR="00614666" w:rsidRPr="00CE1196" w:rsidRDefault="00614666" w:rsidP="00614666">
      <w:pPr>
        <w:spacing w:before="100" w:beforeAutospacing="1" w:after="100" w:afterAutospacing="1" w:line="264" w:lineRule="atLeast"/>
        <w:jc w:val="center"/>
        <w:outlineLvl w:val="0"/>
        <w:rPr>
          <w:rFonts w:ascii="Times New Roman" w:eastAsia="Times New Roman" w:hAnsi="Times New Roman" w:cs="Times New Roman"/>
          <w:b/>
          <w:bCs/>
          <w:kern w:val="36"/>
          <w:sz w:val="32"/>
          <w:szCs w:val="32"/>
          <w:lang w:eastAsia="ru-RU"/>
        </w:rPr>
      </w:pPr>
      <w:r w:rsidRPr="00CE1196">
        <w:rPr>
          <w:rFonts w:ascii="Times New Roman" w:eastAsia="Times New Roman" w:hAnsi="Times New Roman" w:cs="Times New Roman"/>
          <w:b/>
          <w:bCs/>
          <w:kern w:val="36"/>
          <w:sz w:val="32"/>
          <w:szCs w:val="32"/>
          <w:lang w:eastAsia="ru-RU"/>
        </w:rPr>
        <w:lastRenderedPageBreak/>
        <w:t>А</w:t>
      </w:r>
      <w:r>
        <w:rPr>
          <w:rFonts w:ascii="Times New Roman" w:eastAsia="Times New Roman" w:hAnsi="Times New Roman" w:cs="Times New Roman"/>
          <w:b/>
          <w:bCs/>
          <w:kern w:val="36"/>
          <w:sz w:val="32"/>
          <w:szCs w:val="32"/>
          <w:lang w:eastAsia="ru-RU"/>
        </w:rPr>
        <w:t>ннотация к рабочей программе по истории России 5-9 классы</w:t>
      </w:r>
    </w:p>
    <w:p w:rsidR="00614666" w:rsidRDefault="00614666" w:rsidP="00614666">
      <w:pPr>
        <w:spacing w:before="100" w:beforeAutospacing="1" w:after="100" w:afterAutospacing="1" w:line="240" w:lineRule="auto"/>
        <w:jc w:val="both"/>
        <w:rPr>
          <w:rFonts w:ascii="Times New Roman" w:eastAsia="Times New Roman" w:hAnsi="Times New Roman" w:cs="Times New Roman"/>
          <w:sz w:val="24"/>
          <w:szCs w:val="24"/>
          <w:bdr w:val="none" w:sz="0" w:space="0" w:color="auto" w:frame="1"/>
          <w:lang w:eastAsia="ru-RU"/>
        </w:rPr>
      </w:pPr>
      <w:r w:rsidRPr="00CE1196">
        <w:rPr>
          <w:rFonts w:ascii="Times New Roman" w:eastAsia="Times New Roman" w:hAnsi="Times New Roman" w:cs="Times New Roman"/>
          <w:sz w:val="24"/>
          <w:szCs w:val="24"/>
          <w:bdr w:val="none" w:sz="0" w:space="0" w:color="auto" w:frame="1"/>
          <w:lang w:eastAsia="ru-RU"/>
        </w:rPr>
        <w:t xml:space="preserve">Рабочая программа по курсу «История России» к линии учебников издательства </w:t>
      </w:r>
      <w:r>
        <w:rPr>
          <w:rFonts w:ascii="Times New Roman" w:eastAsia="Times New Roman" w:hAnsi="Times New Roman" w:cs="Times New Roman"/>
          <w:sz w:val="24"/>
          <w:szCs w:val="24"/>
          <w:bdr w:val="none" w:sz="0" w:space="0" w:color="auto" w:frame="1"/>
          <w:lang w:eastAsia="ru-RU"/>
        </w:rPr>
        <w:t>«Просвещение</w:t>
      </w:r>
      <w:r w:rsidRPr="00CE1196">
        <w:rPr>
          <w:rFonts w:ascii="Times New Roman" w:eastAsia="Times New Roman" w:hAnsi="Times New Roman" w:cs="Times New Roman"/>
          <w:sz w:val="24"/>
          <w:szCs w:val="24"/>
          <w:bdr w:val="none" w:sz="0" w:space="0" w:color="auto" w:frame="1"/>
          <w:lang w:eastAsia="ru-RU"/>
        </w:rPr>
        <w:t>» подготовлена в соответствии с Федеральным государственным образовательным стандартом основного общего образования (далее — ФГОС), Концепцией нового учебно-методического комплекса по отечественной истории, включающей Историко-культурный стандарт, и Примерной основной образовательной.</w:t>
      </w:r>
    </w:p>
    <w:p w:rsidR="00614666" w:rsidRPr="00CE1196" w:rsidRDefault="00614666" w:rsidP="0061466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14666" w:rsidRDefault="00614666" w:rsidP="00614666">
      <w:pPr>
        <w:spacing w:before="100" w:beforeAutospacing="1" w:after="100" w:afterAutospacing="1" w:line="240" w:lineRule="auto"/>
        <w:rPr>
          <w:rFonts w:ascii="Times New Roman" w:eastAsia="Times New Roman" w:hAnsi="Times New Roman" w:cs="Times New Roman"/>
          <w:sz w:val="24"/>
          <w:szCs w:val="24"/>
          <w:lang w:eastAsia="ru-RU"/>
        </w:rPr>
      </w:pPr>
      <w:r w:rsidRPr="00CE1196">
        <w:rPr>
          <w:rFonts w:ascii="Times New Roman" w:eastAsia="Times New Roman" w:hAnsi="Times New Roman" w:cs="Times New Roman"/>
          <w:sz w:val="24"/>
          <w:szCs w:val="24"/>
          <w:lang w:eastAsia="ru-RU"/>
        </w:rPr>
        <w:t>УЧЕБНО-МЕТОДИЧЕСКИЙ КОМПЛЕКС (УМК):</w:t>
      </w:r>
    </w:p>
    <w:p w:rsidR="00614666" w:rsidRDefault="00614666" w:rsidP="00C7763D">
      <w:pPr>
        <w:pStyle w:val="a3"/>
        <w:numPr>
          <w:ilvl w:val="0"/>
          <w:numId w:val="33"/>
        </w:numPr>
        <w:tabs>
          <w:tab w:val="left"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CE1196">
        <w:rPr>
          <w:rFonts w:ascii="Times New Roman" w:eastAsia="Times New Roman" w:hAnsi="Times New Roman" w:cs="Times New Roman"/>
          <w:sz w:val="24"/>
          <w:szCs w:val="24"/>
          <w:lang w:eastAsia="ru-RU"/>
        </w:rPr>
        <w:t xml:space="preserve">Вигасин А.А. История Древнего мира. 5 </w:t>
      </w:r>
      <w:r>
        <w:rPr>
          <w:rFonts w:ascii="Times New Roman" w:eastAsia="Times New Roman" w:hAnsi="Times New Roman" w:cs="Times New Roman"/>
          <w:sz w:val="24"/>
          <w:szCs w:val="24"/>
          <w:lang w:eastAsia="ru-RU"/>
        </w:rPr>
        <w:t>класс. Издательство «П</w:t>
      </w:r>
      <w:r w:rsidRPr="00CE1196">
        <w:rPr>
          <w:rFonts w:ascii="Times New Roman" w:eastAsia="Times New Roman" w:hAnsi="Times New Roman" w:cs="Times New Roman"/>
          <w:sz w:val="24"/>
          <w:szCs w:val="24"/>
          <w:lang w:eastAsia="ru-RU"/>
        </w:rPr>
        <w:t>росвещение»</w:t>
      </w:r>
      <w:r>
        <w:rPr>
          <w:rFonts w:ascii="Times New Roman" w:eastAsia="Times New Roman" w:hAnsi="Times New Roman" w:cs="Times New Roman"/>
          <w:sz w:val="24"/>
          <w:szCs w:val="24"/>
          <w:lang w:eastAsia="ru-RU"/>
        </w:rPr>
        <w:t>.</w:t>
      </w:r>
    </w:p>
    <w:p w:rsidR="00614666" w:rsidRPr="008C1454" w:rsidRDefault="00614666" w:rsidP="00C7763D">
      <w:pPr>
        <w:pStyle w:val="a3"/>
        <w:numPr>
          <w:ilvl w:val="0"/>
          <w:numId w:val="33"/>
        </w:numPr>
        <w:tabs>
          <w:tab w:val="left"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Агибалова Е.В. История средних веков. 6 класс. Издательство «П</w:t>
      </w:r>
      <w:r w:rsidRPr="00CE1196">
        <w:rPr>
          <w:rFonts w:ascii="Times New Roman" w:eastAsia="Times New Roman" w:hAnsi="Times New Roman" w:cs="Times New Roman"/>
          <w:sz w:val="24"/>
          <w:szCs w:val="24"/>
          <w:lang w:eastAsia="ru-RU"/>
        </w:rPr>
        <w:t>росвещение»</w:t>
      </w:r>
      <w:r>
        <w:rPr>
          <w:rFonts w:ascii="Times New Roman" w:eastAsia="Times New Roman" w:hAnsi="Times New Roman" w:cs="Times New Roman"/>
          <w:sz w:val="24"/>
          <w:szCs w:val="24"/>
          <w:lang w:eastAsia="ru-RU"/>
        </w:rPr>
        <w:t>.</w:t>
      </w:r>
    </w:p>
    <w:p w:rsidR="00614666" w:rsidRPr="008C1454" w:rsidRDefault="00614666" w:rsidP="00C7763D">
      <w:pPr>
        <w:pStyle w:val="a3"/>
        <w:tabs>
          <w:tab w:val="left" w:pos="0"/>
        </w:tabs>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Торкунов А.В. История России с древних времен до 16 века. 6 класс. Издательство «П</w:t>
      </w:r>
      <w:r w:rsidRPr="00CE1196">
        <w:rPr>
          <w:rFonts w:ascii="Times New Roman" w:eastAsia="Times New Roman" w:hAnsi="Times New Roman" w:cs="Times New Roman"/>
          <w:sz w:val="24"/>
          <w:szCs w:val="24"/>
          <w:lang w:eastAsia="ru-RU"/>
        </w:rPr>
        <w:t>росвещение»</w:t>
      </w:r>
      <w:r>
        <w:rPr>
          <w:rFonts w:ascii="Times New Roman" w:eastAsia="Times New Roman" w:hAnsi="Times New Roman" w:cs="Times New Roman"/>
          <w:sz w:val="24"/>
          <w:szCs w:val="24"/>
          <w:lang w:eastAsia="ru-RU"/>
        </w:rPr>
        <w:t>.</w:t>
      </w:r>
    </w:p>
    <w:p w:rsidR="00614666" w:rsidRDefault="00614666" w:rsidP="00C7763D">
      <w:pPr>
        <w:pStyle w:val="a3"/>
        <w:numPr>
          <w:ilvl w:val="0"/>
          <w:numId w:val="33"/>
        </w:numPr>
        <w:tabs>
          <w:tab w:val="left"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Торкунов А.В. История России, 17 век.7 класс. Издательство «П</w:t>
      </w:r>
      <w:r w:rsidRPr="00CE1196">
        <w:rPr>
          <w:rFonts w:ascii="Times New Roman" w:eastAsia="Times New Roman" w:hAnsi="Times New Roman" w:cs="Times New Roman"/>
          <w:sz w:val="24"/>
          <w:szCs w:val="24"/>
          <w:lang w:eastAsia="ru-RU"/>
        </w:rPr>
        <w:t>росвещение»</w:t>
      </w:r>
      <w:r>
        <w:rPr>
          <w:rFonts w:ascii="Times New Roman" w:eastAsia="Times New Roman" w:hAnsi="Times New Roman" w:cs="Times New Roman"/>
          <w:sz w:val="24"/>
          <w:szCs w:val="24"/>
          <w:lang w:eastAsia="ru-RU"/>
        </w:rPr>
        <w:t>.</w:t>
      </w:r>
    </w:p>
    <w:p w:rsidR="00614666" w:rsidRPr="008C1454" w:rsidRDefault="00614666" w:rsidP="00C7763D">
      <w:pPr>
        <w:pStyle w:val="a3"/>
        <w:tabs>
          <w:tab w:val="left" w:pos="0"/>
        </w:tabs>
        <w:spacing w:before="100" w:beforeAutospacing="1" w:after="100" w:afterAutospacing="1" w:line="240" w:lineRule="auto"/>
        <w:ind w:left="0"/>
        <w:rPr>
          <w:rFonts w:ascii="Times New Roman" w:eastAsia="Times New Roman" w:hAnsi="Times New Roman" w:cs="Times New Roman"/>
          <w:sz w:val="24"/>
          <w:szCs w:val="24"/>
          <w:lang w:eastAsia="ru-RU"/>
        </w:rPr>
      </w:pPr>
      <w:r w:rsidRPr="008C1454">
        <w:rPr>
          <w:rFonts w:ascii="Times New Roman" w:eastAsia="Times New Roman" w:hAnsi="Times New Roman" w:cs="Times New Roman"/>
          <w:sz w:val="24"/>
          <w:szCs w:val="24"/>
          <w:lang w:eastAsia="ru-RU"/>
        </w:rPr>
        <w:t>Юдовская А.Я. Новая история, 17 век. 7 класс. Издательство «Просвещение».</w:t>
      </w:r>
    </w:p>
    <w:p w:rsidR="00614666" w:rsidRDefault="00614666" w:rsidP="00C7763D">
      <w:pPr>
        <w:pStyle w:val="a3"/>
        <w:numPr>
          <w:ilvl w:val="0"/>
          <w:numId w:val="33"/>
        </w:numPr>
        <w:tabs>
          <w:tab w:val="left"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Торкунов А.В. История России, 18 век. 8 класс. Издательство «П</w:t>
      </w:r>
      <w:r w:rsidRPr="00CE1196">
        <w:rPr>
          <w:rFonts w:ascii="Times New Roman" w:eastAsia="Times New Roman" w:hAnsi="Times New Roman" w:cs="Times New Roman"/>
          <w:sz w:val="24"/>
          <w:szCs w:val="24"/>
          <w:lang w:eastAsia="ru-RU"/>
        </w:rPr>
        <w:t>росвещение»</w:t>
      </w:r>
      <w:r>
        <w:rPr>
          <w:rFonts w:ascii="Times New Roman" w:eastAsia="Times New Roman" w:hAnsi="Times New Roman" w:cs="Times New Roman"/>
          <w:sz w:val="24"/>
          <w:szCs w:val="24"/>
          <w:lang w:eastAsia="ru-RU"/>
        </w:rPr>
        <w:t>.</w:t>
      </w:r>
    </w:p>
    <w:p w:rsidR="00614666" w:rsidRPr="008C1454" w:rsidRDefault="00614666" w:rsidP="00C7763D">
      <w:pPr>
        <w:pStyle w:val="a3"/>
        <w:tabs>
          <w:tab w:val="left" w:pos="0"/>
        </w:tabs>
        <w:spacing w:before="100" w:beforeAutospacing="1" w:after="100" w:afterAutospacing="1" w:line="240" w:lineRule="auto"/>
        <w:ind w:left="0"/>
        <w:rPr>
          <w:rFonts w:ascii="Times New Roman" w:eastAsia="Times New Roman" w:hAnsi="Times New Roman" w:cs="Times New Roman"/>
          <w:sz w:val="24"/>
          <w:szCs w:val="24"/>
          <w:lang w:eastAsia="ru-RU"/>
        </w:rPr>
      </w:pPr>
      <w:r w:rsidRPr="008C1454">
        <w:rPr>
          <w:rFonts w:ascii="Times New Roman" w:eastAsia="Times New Roman" w:hAnsi="Times New Roman" w:cs="Times New Roman"/>
          <w:sz w:val="24"/>
          <w:szCs w:val="24"/>
          <w:lang w:eastAsia="ru-RU"/>
        </w:rPr>
        <w:t>Юдовская А.Я. Новая история, 18 век. 8 класс. Издательство «Просвещение».</w:t>
      </w:r>
    </w:p>
    <w:p w:rsidR="00614666" w:rsidRDefault="00614666" w:rsidP="00C7763D">
      <w:pPr>
        <w:pStyle w:val="a3"/>
        <w:numPr>
          <w:ilvl w:val="0"/>
          <w:numId w:val="33"/>
        </w:numPr>
        <w:tabs>
          <w:tab w:val="left"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Торкунов А.В. История России, 19 век.9 класс. Издательство «П</w:t>
      </w:r>
      <w:r w:rsidRPr="00CE1196">
        <w:rPr>
          <w:rFonts w:ascii="Times New Roman" w:eastAsia="Times New Roman" w:hAnsi="Times New Roman" w:cs="Times New Roman"/>
          <w:sz w:val="24"/>
          <w:szCs w:val="24"/>
          <w:lang w:eastAsia="ru-RU"/>
        </w:rPr>
        <w:t>росвещение»</w:t>
      </w:r>
      <w:r>
        <w:rPr>
          <w:rFonts w:ascii="Times New Roman" w:eastAsia="Times New Roman" w:hAnsi="Times New Roman" w:cs="Times New Roman"/>
          <w:sz w:val="24"/>
          <w:szCs w:val="24"/>
          <w:lang w:eastAsia="ru-RU"/>
        </w:rPr>
        <w:t>.</w:t>
      </w:r>
    </w:p>
    <w:p w:rsidR="00614666" w:rsidRPr="008C1454" w:rsidRDefault="00614666" w:rsidP="00C7763D">
      <w:pPr>
        <w:pStyle w:val="a3"/>
        <w:tabs>
          <w:tab w:val="left" w:pos="0"/>
        </w:tabs>
        <w:spacing w:before="100" w:beforeAutospacing="1" w:after="100" w:afterAutospacing="1" w:line="240" w:lineRule="auto"/>
        <w:ind w:left="0"/>
        <w:rPr>
          <w:rFonts w:ascii="Times New Roman" w:eastAsia="Times New Roman" w:hAnsi="Times New Roman" w:cs="Times New Roman"/>
          <w:sz w:val="24"/>
          <w:szCs w:val="24"/>
          <w:lang w:eastAsia="ru-RU"/>
        </w:rPr>
      </w:pPr>
      <w:r w:rsidRPr="008C1454">
        <w:rPr>
          <w:rFonts w:ascii="Times New Roman" w:eastAsia="Times New Roman" w:hAnsi="Times New Roman" w:cs="Times New Roman"/>
          <w:sz w:val="24"/>
          <w:szCs w:val="24"/>
          <w:lang w:eastAsia="ru-RU"/>
        </w:rPr>
        <w:t>Юдовская А.Я. Новая история, 19 век. 9 класс. Издательство «Просвещение».</w:t>
      </w:r>
    </w:p>
    <w:p w:rsidR="00614666" w:rsidRDefault="00614666" w:rsidP="00614666">
      <w:pPr>
        <w:shd w:val="clear" w:color="auto" w:fill="FCFCFC"/>
        <w:spacing w:before="100" w:beforeAutospacing="1" w:after="100" w:afterAutospacing="1" w:line="240" w:lineRule="auto"/>
        <w:rPr>
          <w:rFonts w:ascii="Times New Roman" w:eastAsia="Times New Roman" w:hAnsi="Times New Roman" w:cs="Times New Roman"/>
          <w:sz w:val="24"/>
          <w:szCs w:val="24"/>
          <w:lang w:eastAsia="ru-RU"/>
        </w:rPr>
      </w:pPr>
    </w:p>
    <w:p w:rsidR="00614666" w:rsidRPr="00CE1196" w:rsidRDefault="00614666" w:rsidP="00614666">
      <w:pPr>
        <w:shd w:val="clear" w:color="auto" w:fill="FCFCFC"/>
        <w:spacing w:before="100" w:beforeAutospacing="1" w:after="100" w:afterAutospacing="1" w:line="240" w:lineRule="auto"/>
        <w:rPr>
          <w:rFonts w:ascii="Times New Roman" w:eastAsia="Times New Roman" w:hAnsi="Times New Roman" w:cs="Times New Roman"/>
          <w:sz w:val="24"/>
          <w:szCs w:val="24"/>
          <w:lang w:eastAsia="ru-RU"/>
        </w:rPr>
      </w:pPr>
      <w:r w:rsidRPr="00CE1196">
        <w:rPr>
          <w:rFonts w:ascii="Times New Roman" w:eastAsia="Times New Roman" w:hAnsi="Times New Roman" w:cs="Times New Roman"/>
          <w:sz w:val="24"/>
          <w:szCs w:val="24"/>
          <w:lang w:eastAsia="ru-RU"/>
        </w:rPr>
        <w:t>УЧЕБНЫЙ ПЛАН (количество часов):</w:t>
      </w:r>
    </w:p>
    <w:p w:rsidR="00614666" w:rsidRPr="00CE1196" w:rsidRDefault="00614666" w:rsidP="00C67243">
      <w:pPr>
        <w:numPr>
          <w:ilvl w:val="0"/>
          <w:numId w:val="21"/>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CE1196">
        <w:rPr>
          <w:rFonts w:ascii="Times New Roman" w:eastAsia="Times New Roman" w:hAnsi="Times New Roman" w:cs="Times New Roman"/>
          <w:color w:val="000000"/>
          <w:sz w:val="24"/>
          <w:szCs w:val="24"/>
          <w:bdr w:val="none" w:sz="0" w:space="0" w:color="auto" w:frame="1"/>
          <w:lang w:eastAsia="ru-RU"/>
        </w:rPr>
        <w:t xml:space="preserve">5 класс — </w:t>
      </w:r>
      <w:r>
        <w:rPr>
          <w:rFonts w:ascii="Times New Roman" w:eastAsia="Times New Roman" w:hAnsi="Times New Roman" w:cs="Times New Roman"/>
          <w:color w:val="000000"/>
          <w:sz w:val="24"/>
          <w:szCs w:val="24"/>
          <w:bdr w:val="none" w:sz="0" w:space="0" w:color="auto" w:frame="1"/>
          <w:lang w:eastAsia="ru-RU"/>
        </w:rPr>
        <w:t>2 час в неделю, 68 часов</w:t>
      </w:r>
      <w:r w:rsidRPr="00CE1196">
        <w:rPr>
          <w:rFonts w:ascii="Times New Roman" w:eastAsia="Times New Roman" w:hAnsi="Times New Roman" w:cs="Times New Roman"/>
          <w:color w:val="000000"/>
          <w:sz w:val="24"/>
          <w:szCs w:val="24"/>
          <w:bdr w:val="none" w:sz="0" w:space="0" w:color="auto" w:frame="1"/>
          <w:lang w:eastAsia="ru-RU"/>
        </w:rPr>
        <w:t xml:space="preserve"> в год</w:t>
      </w:r>
    </w:p>
    <w:p w:rsidR="00614666" w:rsidRPr="00CE1196" w:rsidRDefault="00614666" w:rsidP="00C67243">
      <w:pPr>
        <w:numPr>
          <w:ilvl w:val="0"/>
          <w:numId w:val="21"/>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CE1196">
        <w:rPr>
          <w:rFonts w:ascii="Times New Roman" w:eastAsia="Times New Roman" w:hAnsi="Times New Roman" w:cs="Times New Roman"/>
          <w:color w:val="000000"/>
          <w:sz w:val="24"/>
          <w:szCs w:val="24"/>
          <w:bdr w:val="none" w:sz="0" w:space="0" w:color="auto" w:frame="1"/>
          <w:lang w:eastAsia="ru-RU"/>
        </w:rPr>
        <w:t xml:space="preserve">6 класс — </w:t>
      </w:r>
      <w:r>
        <w:rPr>
          <w:rFonts w:ascii="Times New Roman" w:eastAsia="Times New Roman" w:hAnsi="Times New Roman" w:cs="Times New Roman"/>
          <w:color w:val="000000"/>
          <w:sz w:val="24"/>
          <w:szCs w:val="24"/>
          <w:bdr w:val="none" w:sz="0" w:space="0" w:color="auto" w:frame="1"/>
          <w:lang w:eastAsia="ru-RU"/>
        </w:rPr>
        <w:t>2 час в неделю, 68 часов</w:t>
      </w:r>
      <w:r w:rsidRPr="00CE1196">
        <w:rPr>
          <w:rFonts w:ascii="Times New Roman" w:eastAsia="Times New Roman" w:hAnsi="Times New Roman" w:cs="Times New Roman"/>
          <w:color w:val="000000"/>
          <w:sz w:val="24"/>
          <w:szCs w:val="24"/>
          <w:bdr w:val="none" w:sz="0" w:space="0" w:color="auto" w:frame="1"/>
          <w:lang w:eastAsia="ru-RU"/>
        </w:rPr>
        <w:t xml:space="preserve"> в год</w:t>
      </w:r>
    </w:p>
    <w:p w:rsidR="00614666" w:rsidRPr="00CE1196" w:rsidRDefault="00614666" w:rsidP="00C67243">
      <w:pPr>
        <w:numPr>
          <w:ilvl w:val="0"/>
          <w:numId w:val="21"/>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CE1196">
        <w:rPr>
          <w:rFonts w:ascii="Times New Roman" w:eastAsia="Times New Roman" w:hAnsi="Times New Roman" w:cs="Times New Roman"/>
          <w:color w:val="000000"/>
          <w:sz w:val="24"/>
          <w:szCs w:val="24"/>
          <w:bdr w:val="none" w:sz="0" w:space="0" w:color="auto" w:frame="1"/>
          <w:lang w:eastAsia="ru-RU"/>
        </w:rPr>
        <w:t>7 класс — 2 часа в неделю, 68 часов в год</w:t>
      </w:r>
    </w:p>
    <w:p w:rsidR="00614666" w:rsidRPr="00CE1196" w:rsidRDefault="00614666" w:rsidP="00C67243">
      <w:pPr>
        <w:numPr>
          <w:ilvl w:val="0"/>
          <w:numId w:val="21"/>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CE1196">
        <w:rPr>
          <w:rFonts w:ascii="Times New Roman" w:eastAsia="Times New Roman" w:hAnsi="Times New Roman" w:cs="Times New Roman"/>
          <w:color w:val="000000"/>
          <w:sz w:val="24"/>
          <w:szCs w:val="24"/>
          <w:bdr w:val="none" w:sz="0" w:space="0" w:color="auto" w:frame="1"/>
          <w:lang w:eastAsia="ru-RU"/>
        </w:rPr>
        <w:t>8 класс — 2 часа в неделю, 68 часов в год</w:t>
      </w:r>
    </w:p>
    <w:p w:rsidR="00614666" w:rsidRPr="004D5FFC" w:rsidRDefault="00614666" w:rsidP="00C67243">
      <w:pPr>
        <w:numPr>
          <w:ilvl w:val="0"/>
          <w:numId w:val="21"/>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CE1196">
        <w:rPr>
          <w:rFonts w:ascii="Times New Roman" w:eastAsia="Times New Roman" w:hAnsi="Times New Roman" w:cs="Times New Roman"/>
          <w:color w:val="000000"/>
          <w:sz w:val="24"/>
          <w:szCs w:val="24"/>
          <w:bdr w:val="none" w:sz="0" w:space="0" w:color="auto" w:frame="1"/>
          <w:lang w:eastAsia="ru-RU"/>
        </w:rPr>
        <w:t>9 класс —</w:t>
      </w:r>
      <w:r>
        <w:rPr>
          <w:rFonts w:ascii="Times New Roman" w:eastAsia="Times New Roman" w:hAnsi="Times New Roman" w:cs="Times New Roman"/>
          <w:color w:val="000000"/>
          <w:sz w:val="24"/>
          <w:szCs w:val="24"/>
          <w:bdr w:val="none" w:sz="0" w:space="0" w:color="auto" w:frame="1"/>
          <w:lang w:eastAsia="ru-RU"/>
        </w:rPr>
        <w:t xml:space="preserve"> 3  часа в неделю, 102 часа</w:t>
      </w:r>
      <w:r w:rsidRPr="00CE1196">
        <w:rPr>
          <w:rFonts w:ascii="Times New Roman" w:eastAsia="Times New Roman" w:hAnsi="Times New Roman" w:cs="Times New Roman"/>
          <w:color w:val="000000"/>
          <w:sz w:val="24"/>
          <w:szCs w:val="24"/>
          <w:bdr w:val="none" w:sz="0" w:space="0" w:color="auto" w:frame="1"/>
          <w:lang w:eastAsia="ru-RU"/>
        </w:rPr>
        <w:t xml:space="preserve"> в год</w:t>
      </w:r>
    </w:p>
    <w:p w:rsidR="00614666" w:rsidRPr="00CE1196" w:rsidRDefault="00614666" w:rsidP="00614666">
      <w:pPr>
        <w:shd w:val="clear" w:color="auto" w:fill="FCFCFC"/>
        <w:spacing w:before="100" w:beforeAutospacing="1" w:after="100" w:afterAutospacing="1" w:line="240" w:lineRule="auto"/>
        <w:rPr>
          <w:rFonts w:ascii="Times New Roman" w:eastAsia="Times New Roman" w:hAnsi="Times New Roman" w:cs="Times New Roman"/>
          <w:sz w:val="24"/>
          <w:szCs w:val="24"/>
          <w:lang w:eastAsia="ru-RU"/>
        </w:rPr>
      </w:pPr>
      <w:r w:rsidRPr="00CE1196">
        <w:rPr>
          <w:rFonts w:ascii="Times New Roman" w:eastAsia="Times New Roman" w:hAnsi="Times New Roman" w:cs="Times New Roman"/>
          <w:sz w:val="24"/>
          <w:szCs w:val="24"/>
          <w:lang w:eastAsia="ru-RU"/>
        </w:rPr>
        <w:t>ФОРМЫ ТЕКУЩЕГО КОНТРОЛЯ И ПРОМЕЖУТОЧНОЙ АТТЕСТАЦИИ</w:t>
      </w:r>
    </w:p>
    <w:p w:rsidR="00614666" w:rsidRDefault="00614666" w:rsidP="00614666">
      <w:p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8C1454">
        <w:rPr>
          <w:rFonts w:ascii="Times New Roman" w:eastAsia="Times New Roman" w:hAnsi="Times New Roman" w:cs="Times New Roman"/>
          <w:i/>
          <w:sz w:val="24"/>
          <w:szCs w:val="24"/>
          <w:bdr w:val="none" w:sz="0" w:space="0" w:color="auto" w:frame="1"/>
          <w:lang w:eastAsia="ru-RU"/>
        </w:rPr>
        <w:t>Формы контроля</w:t>
      </w:r>
      <w:r w:rsidRPr="00CE1196">
        <w:rPr>
          <w:rFonts w:ascii="Times New Roman" w:eastAsia="Times New Roman" w:hAnsi="Times New Roman" w:cs="Times New Roman"/>
          <w:sz w:val="24"/>
          <w:szCs w:val="24"/>
          <w:bdr w:val="none" w:sz="0" w:space="0" w:color="auto" w:frame="1"/>
          <w:lang w:eastAsia="ru-RU"/>
        </w:rPr>
        <w:t xml:space="preserve">: </w:t>
      </w:r>
    </w:p>
    <w:p w:rsidR="00614666" w:rsidRPr="008C1454" w:rsidRDefault="00614666" w:rsidP="00C67243">
      <w:pPr>
        <w:pStyle w:val="a3"/>
        <w:numPr>
          <w:ilvl w:val="0"/>
          <w:numId w:val="34"/>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8C1454">
        <w:rPr>
          <w:rFonts w:ascii="Times New Roman" w:eastAsia="Times New Roman" w:hAnsi="Times New Roman" w:cs="Times New Roman"/>
          <w:sz w:val="24"/>
          <w:szCs w:val="24"/>
          <w:bdr w:val="none" w:sz="0" w:space="0" w:color="auto" w:frame="1"/>
          <w:lang w:eastAsia="ru-RU"/>
        </w:rPr>
        <w:t xml:space="preserve">промежуточные и итоговые тестовые проверочные работы; </w:t>
      </w:r>
    </w:p>
    <w:p w:rsidR="00614666" w:rsidRPr="008C1454" w:rsidRDefault="00614666" w:rsidP="00C67243">
      <w:pPr>
        <w:pStyle w:val="a3"/>
        <w:numPr>
          <w:ilvl w:val="0"/>
          <w:numId w:val="34"/>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8C1454">
        <w:rPr>
          <w:rFonts w:ascii="Times New Roman" w:eastAsia="Times New Roman" w:hAnsi="Times New Roman" w:cs="Times New Roman"/>
          <w:sz w:val="24"/>
          <w:szCs w:val="24"/>
          <w:bdr w:val="none" w:sz="0" w:space="0" w:color="auto" w:frame="1"/>
          <w:lang w:eastAsia="ru-RU"/>
        </w:rPr>
        <w:t xml:space="preserve">самостоятельные работы; </w:t>
      </w:r>
    </w:p>
    <w:p w:rsidR="00614666" w:rsidRPr="008C1454" w:rsidRDefault="00614666" w:rsidP="00C67243">
      <w:pPr>
        <w:pStyle w:val="a3"/>
        <w:numPr>
          <w:ilvl w:val="0"/>
          <w:numId w:val="34"/>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8C1454">
        <w:rPr>
          <w:rFonts w:ascii="Times New Roman" w:eastAsia="Times New Roman" w:hAnsi="Times New Roman" w:cs="Times New Roman"/>
          <w:sz w:val="24"/>
          <w:szCs w:val="24"/>
          <w:bdr w:val="none" w:sz="0" w:space="0" w:color="auto" w:frame="1"/>
          <w:lang w:eastAsia="ru-RU"/>
        </w:rPr>
        <w:t xml:space="preserve">фронтальный и индивидуальный опрос; </w:t>
      </w:r>
    </w:p>
    <w:p w:rsidR="00614666" w:rsidRPr="004D5FFC" w:rsidRDefault="00614666" w:rsidP="00C67243">
      <w:pPr>
        <w:pStyle w:val="a3"/>
        <w:numPr>
          <w:ilvl w:val="0"/>
          <w:numId w:val="34"/>
        </w:numPr>
        <w:shd w:val="clear" w:color="auto" w:fill="FCFCFC"/>
        <w:spacing w:after="0" w:line="240" w:lineRule="auto"/>
        <w:jc w:val="both"/>
        <w:rPr>
          <w:rFonts w:ascii="Times New Roman" w:eastAsia="Times New Roman" w:hAnsi="Times New Roman" w:cs="Times New Roman"/>
          <w:sz w:val="24"/>
          <w:szCs w:val="24"/>
          <w:lang w:eastAsia="ru-RU"/>
        </w:rPr>
      </w:pPr>
      <w:r w:rsidRPr="008C1454">
        <w:rPr>
          <w:rFonts w:ascii="Times New Roman" w:eastAsia="Times New Roman" w:hAnsi="Times New Roman" w:cs="Times New Roman"/>
          <w:sz w:val="24"/>
          <w:szCs w:val="24"/>
          <w:bdr w:val="none" w:sz="0" w:space="0" w:color="auto" w:frame="1"/>
          <w:lang w:eastAsia="ru-RU"/>
        </w:rPr>
        <w:t>творческие задания (написание рассказов, защита рефератов и проектов).</w:t>
      </w:r>
    </w:p>
    <w:p w:rsidR="00614666" w:rsidRPr="008C1454" w:rsidRDefault="00614666" w:rsidP="00614666">
      <w:pPr>
        <w:shd w:val="clear" w:color="auto" w:fill="FCFCFC"/>
        <w:spacing w:after="0" w:line="240" w:lineRule="auto"/>
        <w:jc w:val="both"/>
        <w:rPr>
          <w:rFonts w:ascii="Times New Roman" w:eastAsia="Times New Roman" w:hAnsi="Times New Roman" w:cs="Times New Roman"/>
          <w:i/>
          <w:sz w:val="24"/>
          <w:szCs w:val="24"/>
          <w:bdr w:val="none" w:sz="0" w:space="0" w:color="auto" w:frame="1"/>
          <w:lang w:eastAsia="ru-RU"/>
        </w:rPr>
      </w:pPr>
      <w:r w:rsidRPr="008C1454">
        <w:rPr>
          <w:rFonts w:ascii="Times New Roman" w:eastAsia="Times New Roman" w:hAnsi="Times New Roman" w:cs="Times New Roman"/>
          <w:i/>
          <w:sz w:val="24"/>
          <w:szCs w:val="24"/>
          <w:bdr w:val="none" w:sz="0" w:space="0" w:color="auto" w:frame="1"/>
          <w:lang w:eastAsia="ru-RU"/>
        </w:rPr>
        <w:t xml:space="preserve">Виды контроля: </w:t>
      </w:r>
    </w:p>
    <w:p w:rsidR="00614666" w:rsidRPr="004D5FFC" w:rsidRDefault="00614666" w:rsidP="00C67243">
      <w:pPr>
        <w:pStyle w:val="a3"/>
        <w:numPr>
          <w:ilvl w:val="0"/>
          <w:numId w:val="35"/>
        </w:numPr>
        <w:shd w:val="clear" w:color="auto" w:fill="FCFCFC"/>
        <w:spacing w:after="0" w:line="240" w:lineRule="auto"/>
        <w:jc w:val="both"/>
        <w:rPr>
          <w:rFonts w:ascii="Times New Roman" w:eastAsia="Times New Roman" w:hAnsi="Times New Roman" w:cs="Times New Roman"/>
          <w:sz w:val="24"/>
          <w:szCs w:val="24"/>
          <w:lang w:eastAsia="ru-RU"/>
        </w:rPr>
      </w:pPr>
      <w:r w:rsidRPr="004D5FFC">
        <w:rPr>
          <w:rFonts w:ascii="Times New Roman" w:eastAsia="Times New Roman" w:hAnsi="Times New Roman" w:cs="Times New Roman"/>
          <w:sz w:val="24"/>
          <w:szCs w:val="24"/>
          <w:bdr w:val="none" w:sz="0" w:space="0" w:color="auto" w:frame="1"/>
          <w:lang w:eastAsia="ru-RU"/>
        </w:rPr>
        <w:t>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и т.п.), анализ деятельности учителя и корректировка ее в т</w:t>
      </w:r>
      <w:r>
        <w:rPr>
          <w:rFonts w:ascii="Times New Roman" w:eastAsia="Times New Roman" w:hAnsi="Times New Roman" w:cs="Times New Roman"/>
          <w:sz w:val="24"/>
          <w:szCs w:val="24"/>
          <w:bdr w:val="none" w:sz="0" w:space="0" w:color="auto" w:frame="1"/>
          <w:lang w:eastAsia="ru-RU"/>
        </w:rPr>
        <w:t>ом случае, если это необходимо.</w:t>
      </w:r>
    </w:p>
    <w:p w:rsidR="00614666" w:rsidRPr="004D5FFC" w:rsidRDefault="00614666" w:rsidP="00C67243">
      <w:pPr>
        <w:pStyle w:val="a3"/>
        <w:numPr>
          <w:ilvl w:val="0"/>
          <w:numId w:val="35"/>
        </w:num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4D5FFC">
        <w:rPr>
          <w:rFonts w:ascii="Times New Roman" w:eastAsia="Times New Roman" w:hAnsi="Times New Roman" w:cs="Times New Roman"/>
          <w:sz w:val="24"/>
          <w:szCs w:val="24"/>
          <w:bdr w:val="none" w:sz="0" w:space="0" w:color="auto" w:frame="1"/>
          <w:lang w:eastAsia="ru-RU"/>
        </w:rPr>
        <w:t>Текущий контроль проводится в период становления знаний умений школьника, а это происходит в разные сроки.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w:t>
      </w:r>
      <w:r>
        <w:rPr>
          <w:rFonts w:ascii="Times New Roman" w:eastAsia="Times New Roman" w:hAnsi="Times New Roman" w:cs="Times New Roman"/>
          <w:sz w:val="24"/>
          <w:szCs w:val="24"/>
          <w:bdr w:val="none" w:sz="0" w:space="0" w:color="auto" w:frame="1"/>
          <w:lang w:eastAsia="ru-RU"/>
        </w:rPr>
        <w:t>е в рабочих тетрадях.</w:t>
      </w:r>
    </w:p>
    <w:p w:rsidR="00614666" w:rsidRPr="004D5FFC" w:rsidRDefault="00614666" w:rsidP="00C67243">
      <w:pPr>
        <w:pStyle w:val="a3"/>
        <w:numPr>
          <w:ilvl w:val="0"/>
          <w:numId w:val="35"/>
        </w:num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4D5FFC">
        <w:rPr>
          <w:rFonts w:ascii="Times New Roman" w:eastAsia="Times New Roman" w:hAnsi="Times New Roman" w:cs="Times New Roman"/>
          <w:sz w:val="24"/>
          <w:szCs w:val="24"/>
          <w:bdr w:val="none" w:sz="0" w:space="0" w:color="auto" w:frame="1"/>
          <w:lang w:eastAsia="ru-RU"/>
        </w:rPr>
        <w:t>Итоговый контроль осуществляется по завершении каждого года обучения.</w:t>
      </w:r>
      <w:r w:rsidRPr="004D5FFC">
        <w:rPr>
          <w:rFonts w:ascii="Times New Roman" w:eastAsia="Times New Roman" w:hAnsi="Times New Roman" w:cs="Times New Roman"/>
          <w:sz w:val="24"/>
          <w:szCs w:val="24"/>
          <w:bdr w:val="none" w:sz="0" w:space="0" w:color="auto" w:frame="1"/>
          <w:lang w:eastAsia="ru-RU"/>
        </w:rPr>
        <w:br/>
      </w:r>
    </w:p>
    <w:p w:rsidR="00614666" w:rsidRDefault="00614666" w:rsidP="00614666">
      <w:pPr>
        <w:shd w:val="clear" w:color="auto" w:fill="FCFCFC"/>
        <w:spacing w:before="100" w:beforeAutospacing="1" w:after="100" w:afterAutospacing="1" w:line="240" w:lineRule="auto"/>
        <w:jc w:val="both"/>
        <w:rPr>
          <w:rFonts w:ascii="Times New Roman" w:eastAsia="Times New Roman" w:hAnsi="Times New Roman" w:cs="Times New Roman"/>
          <w:sz w:val="24"/>
          <w:szCs w:val="24"/>
          <w:bdr w:val="none" w:sz="0" w:space="0" w:color="auto" w:frame="1"/>
          <w:lang w:eastAsia="ru-RU"/>
        </w:rPr>
      </w:pPr>
      <w:r w:rsidRPr="004D5FFC">
        <w:rPr>
          <w:rFonts w:ascii="Times New Roman" w:eastAsia="Times New Roman" w:hAnsi="Times New Roman" w:cs="Times New Roman"/>
          <w:sz w:val="24"/>
          <w:szCs w:val="24"/>
          <w:bdr w:val="none" w:sz="0" w:space="0" w:color="auto" w:frame="1"/>
          <w:lang w:eastAsia="ru-RU"/>
        </w:rPr>
        <w:lastRenderedPageBreak/>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r w:rsidRPr="004D5FFC">
        <w:rPr>
          <w:rFonts w:ascii="Times New Roman" w:eastAsia="Times New Roman" w:hAnsi="Times New Roman" w:cs="Times New Roman"/>
          <w:sz w:val="24"/>
          <w:szCs w:val="24"/>
          <w:bdr w:val="none" w:sz="0" w:space="0" w:color="auto" w:frame="1"/>
          <w:lang w:eastAsia="ru-RU"/>
        </w:rPr>
        <w:b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r w:rsidRPr="004D5FFC">
        <w:rPr>
          <w:rFonts w:ascii="Times New Roman" w:eastAsia="Times New Roman" w:hAnsi="Times New Roman" w:cs="Times New Roman"/>
          <w:sz w:val="24"/>
          <w:szCs w:val="24"/>
          <w:bdr w:val="none" w:sz="0" w:space="0" w:color="auto" w:frame="1"/>
          <w:lang w:eastAsia="ru-RU"/>
        </w:rPr>
        <w:b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w:t>
      </w:r>
      <w:r>
        <w:rPr>
          <w:rFonts w:ascii="Times New Roman" w:eastAsia="Times New Roman" w:hAnsi="Times New Roman" w:cs="Times New Roman"/>
          <w:sz w:val="24"/>
          <w:szCs w:val="24"/>
          <w:bdr w:val="none" w:sz="0" w:space="0" w:color="auto" w:frame="1"/>
          <w:lang w:eastAsia="ru-RU"/>
        </w:rPr>
        <w:t>роцесс обучения и помочь учащимся устранить возникшие трудности.</w:t>
      </w:r>
      <w:r w:rsidRPr="004D5FFC">
        <w:rPr>
          <w:rFonts w:ascii="Times New Roman" w:eastAsia="Times New Roman" w:hAnsi="Times New Roman" w:cs="Times New Roman"/>
          <w:sz w:val="24"/>
          <w:szCs w:val="24"/>
          <w:bdr w:val="none" w:sz="0" w:space="0" w:color="auto" w:frame="1"/>
          <w:lang w:eastAsia="ru-RU"/>
        </w:rPr>
        <w:br/>
      </w:r>
    </w:p>
    <w:p w:rsidR="00002B0F" w:rsidRDefault="00002B0F" w:rsidP="00614666">
      <w:pPr>
        <w:shd w:val="clear" w:color="auto" w:fill="FCFCFC"/>
        <w:spacing w:before="100" w:beforeAutospacing="1" w:after="100" w:afterAutospacing="1" w:line="240" w:lineRule="auto"/>
        <w:jc w:val="both"/>
        <w:rPr>
          <w:rFonts w:ascii="Times New Roman" w:eastAsia="Times New Roman" w:hAnsi="Times New Roman" w:cs="Times New Roman"/>
          <w:sz w:val="24"/>
          <w:szCs w:val="24"/>
          <w:bdr w:val="none" w:sz="0" w:space="0" w:color="auto" w:frame="1"/>
          <w:lang w:eastAsia="ru-RU"/>
        </w:rPr>
      </w:pPr>
    </w:p>
    <w:p w:rsidR="00CD7C50" w:rsidRDefault="00CD7C50">
      <w:pP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br w:type="page"/>
      </w:r>
    </w:p>
    <w:p w:rsidR="00002B0F" w:rsidRPr="00F020A8" w:rsidRDefault="00002B0F" w:rsidP="00002B0F">
      <w:pPr>
        <w:spacing w:before="100" w:beforeAutospacing="1" w:after="100" w:afterAutospacing="1" w:line="264" w:lineRule="atLeast"/>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Аннотация</w:t>
      </w:r>
      <w:r w:rsidRPr="00F020A8">
        <w:rPr>
          <w:rFonts w:ascii="Times New Roman" w:eastAsia="Times New Roman" w:hAnsi="Times New Roman" w:cs="Times New Roman"/>
          <w:b/>
          <w:bCs/>
          <w:kern w:val="36"/>
          <w:sz w:val="32"/>
          <w:szCs w:val="32"/>
          <w:lang w:eastAsia="ru-RU"/>
        </w:rPr>
        <w:t xml:space="preserve"> к рабочей программе</w:t>
      </w:r>
      <w:r>
        <w:rPr>
          <w:rFonts w:ascii="Times New Roman" w:eastAsia="Times New Roman" w:hAnsi="Times New Roman" w:cs="Times New Roman"/>
          <w:b/>
          <w:bCs/>
          <w:kern w:val="36"/>
          <w:sz w:val="32"/>
          <w:szCs w:val="32"/>
          <w:lang w:eastAsia="ru-RU"/>
        </w:rPr>
        <w:t xml:space="preserve"> по обществознанию 6 - 9 классы</w:t>
      </w:r>
    </w:p>
    <w:p w:rsidR="00002B0F" w:rsidRPr="00F020A8" w:rsidRDefault="00002B0F" w:rsidP="00002B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Рабочая программа по курсу «Обществознание» составлена в соответствии с Федеральным государственным образовательным стандартом основного общего образования с учетом Примерной основной образовательной программы основного общего образования (одобрена федеральным учебно-методическим объ</w:t>
      </w:r>
      <w:r>
        <w:rPr>
          <w:rFonts w:ascii="Times New Roman" w:eastAsia="Times New Roman" w:hAnsi="Times New Roman" w:cs="Times New Roman"/>
          <w:sz w:val="24"/>
          <w:szCs w:val="24"/>
          <w:bdr w:val="none" w:sz="0" w:space="0" w:color="auto" w:frame="1"/>
          <w:lang w:eastAsia="ru-RU"/>
        </w:rPr>
        <w:t>единением по общему образованию).</w:t>
      </w:r>
    </w:p>
    <w:p w:rsidR="00FF6EA3" w:rsidRDefault="00FF6EA3" w:rsidP="00002B0F">
      <w:pPr>
        <w:spacing w:before="100" w:beforeAutospacing="1" w:after="100" w:afterAutospacing="1" w:line="240" w:lineRule="auto"/>
        <w:rPr>
          <w:rFonts w:ascii="Times New Roman" w:eastAsia="Times New Roman" w:hAnsi="Times New Roman" w:cs="Times New Roman"/>
          <w:sz w:val="24"/>
          <w:szCs w:val="24"/>
          <w:lang w:eastAsia="ru-RU"/>
        </w:rPr>
      </w:pPr>
    </w:p>
    <w:p w:rsidR="00002B0F" w:rsidRPr="00F020A8" w:rsidRDefault="00002B0F" w:rsidP="00002B0F">
      <w:pPr>
        <w:spacing w:before="100" w:beforeAutospacing="1" w:after="100" w:afterAutospacing="1" w:line="240" w:lineRule="auto"/>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lang w:eastAsia="ru-RU"/>
        </w:rPr>
        <w:t>УЧЕБНО-МЕТОДИЧЕСКИЙ КОМПЛЕКС (УМК):</w:t>
      </w:r>
    </w:p>
    <w:p w:rsidR="00002B0F" w:rsidRPr="00F020A8" w:rsidRDefault="00002B0F" w:rsidP="00C7763D">
      <w:pPr>
        <w:numPr>
          <w:ilvl w:val="0"/>
          <w:numId w:val="3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Боголюбов Л.Н., Виноградова Н.Ф. Городецкая Н.И. и др. Обществознание. 6 класс. М.: АО «Издательство «Просвещение»</w:t>
      </w:r>
    </w:p>
    <w:p w:rsidR="00002B0F" w:rsidRPr="00F020A8" w:rsidRDefault="00002B0F" w:rsidP="00C7763D">
      <w:pPr>
        <w:numPr>
          <w:ilvl w:val="0"/>
          <w:numId w:val="3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Боголюбов Л.Н., Иванова Л.Ф., Городецкая Н.И. и др.</w:t>
      </w:r>
      <w:r>
        <w:rPr>
          <w:rFonts w:ascii="Times New Roman" w:eastAsia="Times New Roman" w:hAnsi="Times New Roman" w:cs="Times New Roman"/>
          <w:sz w:val="24"/>
          <w:szCs w:val="24"/>
          <w:bdr w:val="none" w:sz="0" w:space="0" w:color="auto" w:frame="1"/>
          <w:lang w:eastAsia="ru-RU"/>
        </w:rPr>
        <w:t xml:space="preserve"> </w:t>
      </w:r>
      <w:r w:rsidRPr="00F020A8">
        <w:rPr>
          <w:rFonts w:ascii="Times New Roman" w:eastAsia="Times New Roman" w:hAnsi="Times New Roman" w:cs="Times New Roman"/>
          <w:sz w:val="24"/>
          <w:szCs w:val="24"/>
          <w:bdr w:val="none" w:sz="0" w:space="0" w:color="auto" w:frame="1"/>
          <w:lang w:eastAsia="ru-RU"/>
        </w:rPr>
        <w:t>Обществознание. 7 класс. М.: АО «Издательство «Просвещение»</w:t>
      </w:r>
    </w:p>
    <w:p w:rsidR="00002B0F" w:rsidRPr="00F020A8" w:rsidRDefault="00002B0F" w:rsidP="00C7763D">
      <w:pPr>
        <w:numPr>
          <w:ilvl w:val="0"/>
          <w:numId w:val="3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Боголюбов Л.Н., Лазебникова А.Ю., Городецкая Н.И. и др. Обществознание. 8 класс. М.: АО «Издательство «Просвещение»</w:t>
      </w:r>
    </w:p>
    <w:p w:rsidR="00002B0F" w:rsidRPr="00F020A8" w:rsidRDefault="00002B0F" w:rsidP="00C7763D">
      <w:pPr>
        <w:numPr>
          <w:ilvl w:val="0"/>
          <w:numId w:val="3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Боголюбов Л.Н., Лазебникова А.Ю., Матвеев А.И. и др.Обществознание. 9 класс. М.: АО «Издательство «Просвещение»</w:t>
      </w:r>
    </w:p>
    <w:p w:rsidR="00002B0F" w:rsidRPr="00F020A8" w:rsidRDefault="00002B0F" w:rsidP="00002B0F">
      <w:pPr>
        <w:spacing w:before="100" w:beforeAutospacing="1" w:after="100" w:afterAutospacing="1" w:line="240" w:lineRule="auto"/>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lang w:eastAsia="ru-RU"/>
        </w:rPr>
        <w:t>УЧЕБНЫЙ ПЛАН (количество часов):</w:t>
      </w:r>
    </w:p>
    <w:p w:rsidR="00002B0F" w:rsidRPr="00F020A8" w:rsidRDefault="00002B0F" w:rsidP="00C7763D">
      <w:pPr>
        <w:numPr>
          <w:ilvl w:val="0"/>
          <w:numId w:val="37"/>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6 класс — 1 час в неделю, 34 часа в год</w:t>
      </w:r>
    </w:p>
    <w:p w:rsidR="00002B0F" w:rsidRPr="00F020A8" w:rsidRDefault="00002B0F" w:rsidP="00C7763D">
      <w:pPr>
        <w:numPr>
          <w:ilvl w:val="0"/>
          <w:numId w:val="37"/>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7 класс — 1 час в неделю, 34 часа в год</w:t>
      </w:r>
    </w:p>
    <w:p w:rsidR="00002B0F" w:rsidRPr="00F020A8" w:rsidRDefault="00002B0F" w:rsidP="00C7763D">
      <w:pPr>
        <w:numPr>
          <w:ilvl w:val="0"/>
          <w:numId w:val="37"/>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8 класс — 1 час в неделю, 34 часа в год</w:t>
      </w:r>
    </w:p>
    <w:p w:rsidR="00002B0F" w:rsidRPr="00F020A8" w:rsidRDefault="00002B0F" w:rsidP="00C7763D">
      <w:pPr>
        <w:numPr>
          <w:ilvl w:val="0"/>
          <w:numId w:val="37"/>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9 класс — 1 час в неделю, 34 часа в год</w:t>
      </w:r>
    </w:p>
    <w:p w:rsidR="00002B0F" w:rsidRDefault="00002B0F" w:rsidP="00002B0F">
      <w:pPr>
        <w:shd w:val="clear" w:color="auto" w:fill="FCFCFC"/>
        <w:spacing w:before="100" w:beforeAutospacing="1" w:after="100" w:afterAutospacing="1" w:line="240" w:lineRule="auto"/>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lang w:eastAsia="ru-RU"/>
        </w:rPr>
        <w:t>ФОРМЫ ТЕКУЩЕГО КОНТРОЛЯ И ПРОМЕЖУТОЧНОЙ АТТЕСТАЦИИ</w:t>
      </w:r>
    </w:p>
    <w:p w:rsidR="00002B0F" w:rsidRDefault="00002B0F" w:rsidP="00002B0F">
      <w:p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F020A8">
        <w:rPr>
          <w:rFonts w:ascii="Times New Roman" w:eastAsia="Times New Roman" w:hAnsi="Times New Roman" w:cs="Times New Roman"/>
          <w:i/>
          <w:sz w:val="24"/>
          <w:szCs w:val="24"/>
          <w:bdr w:val="none" w:sz="0" w:space="0" w:color="auto" w:frame="1"/>
          <w:lang w:eastAsia="ru-RU"/>
        </w:rPr>
        <w:t>Формы контроля</w:t>
      </w:r>
      <w:r w:rsidRPr="00F020A8">
        <w:rPr>
          <w:rFonts w:ascii="Times New Roman" w:eastAsia="Times New Roman" w:hAnsi="Times New Roman" w:cs="Times New Roman"/>
          <w:sz w:val="24"/>
          <w:szCs w:val="24"/>
          <w:bdr w:val="none" w:sz="0" w:space="0" w:color="auto" w:frame="1"/>
          <w:lang w:eastAsia="ru-RU"/>
        </w:rPr>
        <w:t xml:space="preserve">: </w:t>
      </w:r>
    </w:p>
    <w:p w:rsidR="00002B0F" w:rsidRPr="00F020A8" w:rsidRDefault="00002B0F" w:rsidP="00C67243">
      <w:pPr>
        <w:pStyle w:val="a3"/>
        <w:numPr>
          <w:ilvl w:val="0"/>
          <w:numId w:val="38"/>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F020A8">
        <w:rPr>
          <w:rFonts w:ascii="Times New Roman" w:eastAsia="Times New Roman" w:hAnsi="Times New Roman" w:cs="Times New Roman"/>
          <w:sz w:val="24"/>
          <w:szCs w:val="24"/>
          <w:bdr w:val="none" w:sz="0" w:space="0" w:color="auto" w:frame="1"/>
          <w:lang w:eastAsia="ru-RU"/>
        </w:rPr>
        <w:t xml:space="preserve">промежуточные и итоговые тестовые проверочные работы; </w:t>
      </w:r>
    </w:p>
    <w:p w:rsidR="00002B0F" w:rsidRPr="00F020A8" w:rsidRDefault="00002B0F" w:rsidP="00C67243">
      <w:pPr>
        <w:pStyle w:val="a3"/>
        <w:numPr>
          <w:ilvl w:val="0"/>
          <w:numId w:val="38"/>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F020A8">
        <w:rPr>
          <w:rFonts w:ascii="Times New Roman" w:eastAsia="Times New Roman" w:hAnsi="Times New Roman" w:cs="Times New Roman"/>
          <w:sz w:val="24"/>
          <w:szCs w:val="24"/>
          <w:bdr w:val="none" w:sz="0" w:space="0" w:color="auto" w:frame="1"/>
          <w:lang w:eastAsia="ru-RU"/>
        </w:rPr>
        <w:t xml:space="preserve">самостоятельные работы; </w:t>
      </w:r>
    </w:p>
    <w:p w:rsidR="00002B0F" w:rsidRPr="00F020A8" w:rsidRDefault="00002B0F" w:rsidP="00C67243">
      <w:pPr>
        <w:pStyle w:val="a3"/>
        <w:numPr>
          <w:ilvl w:val="0"/>
          <w:numId w:val="38"/>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F020A8">
        <w:rPr>
          <w:rFonts w:ascii="Times New Roman" w:eastAsia="Times New Roman" w:hAnsi="Times New Roman" w:cs="Times New Roman"/>
          <w:sz w:val="24"/>
          <w:szCs w:val="24"/>
          <w:bdr w:val="none" w:sz="0" w:space="0" w:color="auto" w:frame="1"/>
          <w:lang w:eastAsia="ru-RU"/>
        </w:rPr>
        <w:t xml:space="preserve">фронтальный и индивидуальный опрос; </w:t>
      </w:r>
    </w:p>
    <w:p w:rsidR="00002B0F" w:rsidRPr="00F020A8" w:rsidRDefault="00002B0F" w:rsidP="00C67243">
      <w:pPr>
        <w:pStyle w:val="a3"/>
        <w:numPr>
          <w:ilvl w:val="0"/>
          <w:numId w:val="38"/>
        </w:numPr>
        <w:shd w:val="clear" w:color="auto" w:fill="FCFCFC"/>
        <w:spacing w:after="0" w:line="240" w:lineRule="auto"/>
        <w:jc w:val="both"/>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творческие задания (написание рассказов, защита рефератов и проектов).</w:t>
      </w:r>
    </w:p>
    <w:p w:rsidR="00002B0F" w:rsidRPr="00F020A8" w:rsidRDefault="00002B0F" w:rsidP="00002B0F">
      <w:pPr>
        <w:shd w:val="clear" w:color="auto" w:fill="FCFCFC"/>
        <w:spacing w:before="100" w:beforeAutospacing="1" w:after="100" w:afterAutospacing="1" w:line="240" w:lineRule="auto"/>
        <w:rPr>
          <w:rFonts w:ascii="Times New Roman" w:eastAsia="Times New Roman" w:hAnsi="Times New Roman" w:cs="Times New Roman"/>
          <w:sz w:val="24"/>
          <w:szCs w:val="24"/>
          <w:lang w:eastAsia="ru-RU"/>
        </w:rPr>
      </w:pPr>
    </w:p>
    <w:p w:rsidR="00002B0F" w:rsidRDefault="00002B0F" w:rsidP="00002B0F">
      <w:p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F020A8">
        <w:rPr>
          <w:rFonts w:ascii="Times New Roman" w:eastAsia="Times New Roman" w:hAnsi="Times New Roman" w:cs="Times New Roman"/>
          <w:i/>
          <w:sz w:val="24"/>
          <w:szCs w:val="24"/>
          <w:bdr w:val="none" w:sz="0" w:space="0" w:color="auto" w:frame="1"/>
          <w:lang w:eastAsia="ru-RU"/>
        </w:rPr>
        <w:t>Виды контроля</w:t>
      </w:r>
      <w:r w:rsidRPr="00F020A8">
        <w:rPr>
          <w:rFonts w:ascii="Times New Roman" w:eastAsia="Times New Roman" w:hAnsi="Times New Roman" w:cs="Times New Roman"/>
          <w:sz w:val="24"/>
          <w:szCs w:val="24"/>
          <w:bdr w:val="none" w:sz="0" w:space="0" w:color="auto" w:frame="1"/>
          <w:lang w:eastAsia="ru-RU"/>
        </w:rPr>
        <w:t xml:space="preserve">: </w:t>
      </w:r>
    </w:p>
    <w:p w:rsidR="00002B0F" w:rsidRPr="00F020A8" w:rsidRDefault="00002B0F" w:rsidP="00C67243">
      <w:pPr>
        <w:pStyle w:val="a3"/>
        <w:numPr>
          <w:ilvl w:val="0"/>
          <w:numId w:val="39"/>
        </w:numPr>
        <w:shd w:val="clear" w:color="auto" w:fill="FCFCFC"/>
        <w:spacing w:after="0" w:line="240" w:lineRule="auto"/>
        <w:jc w:val="both"/>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Текущий контроль проводится в период становления знаний умений школьника, а это происходит в разные сроки. Текущий контроль может проводиться на каждом уроке в виде индивидуального опроса, выполнения заданий на карточках, тестовых упражнений. Для текущего контроля можно использовать упражнения, данные в рабочих тетрадях.</w:t>
      </w:r>
      <w:r w:rsidRPr="00F020A8">
        <w:rPr>
          <w:rFonts w:ascii="Times New Roman" w:eastAsia="Times New Roman" w:hAnsi="Times New Roman" w:cs="Times New Roman"/>
          <w:sz w:val="24"/>
          <w:szCs w:val="24"/>
          <w:lang w:eastAsia="ru-RU"/>
        </w:rPr>
        <w:t xml:space="preserve"> </w:t>
      </w:r>
      <w:r w:rsidRPr="00F020A8">
        <w:rPr>
          <w:rFonts w:ascii="Times New Roman" w:eastAsia="Times New Roman" w:hAnsi="Times New Roman" w:cs="Times New Roman"/>
          <w:sz w:val="24"/>
          <w:szCs w:val="24"/>
          <w:bdr w:val="none" w:sz="0" w:space="0" w:color="auto" w:frame="1"/>
          <w:lang w:eastAsia="ru-RU"/>
        </w:rP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002B0F" w:rsidRPr="00F020A8" w:rsidRDefault="00002B0F" w:rsidP="00C67243">
      <w:pPr>
        <w:pStyle w:val="a3"/>
        <w:numPr>
          <w:ilvl w:val="0"/>
          <w:numId w:val="39"/>
        </w:numPr>
        <w:shd w:val="clear" w:color="auto" w:fill="FCFCFC"/>
        <w:spacing w:after="0" w:line="240" w:lineRule="auto"/>
        <w:jc w:val="both"/>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w:t>
      </w:r>
    </w:p>
    <w:p w:rsidR="00002B0F" w:rsidRPr="00F020A8" w:rsidRDefault="00002B0F" w:rsidP="00C67243">
      <w:pPr>
        <w:pStyle w:val="a3"/>
        <w:numPr>
          <w:ilvl w:val="0"/>
          <w:numId w:val="39"/>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F020A8">
        <w:rPr>
          <w:rFonts w:ascii="Times New Roman" w:eastAsia="Times New Roman" w:hAnsi="Times New Roman" w:cs="Times New Roman"/>
          <w:sz w:val="24"/>
          <w:szCs w:val="24"/>
          <w:bdr w:val="none" w:sz="0" w:space="0" w:color="auto" w:frame="1"/>
          <w:lang w:eastAsia="ru-RU"/>
        </w:rPr>
        <w:t>Итоговый контроль осуществляется по завершении каждого года обучения.</w:t>
      </w:r>
    </w:p>
    <w:p w:rsidR="00002B0F" w:rsidRDefault="00002B0F" w:rsidP="00002B0F">
      <w:p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p>
    <w:p w:rsidR="00002B0F" w:rsidRPr="00F020A8" w:rsidRDefault="00002B0F" w:rsidP="00002B0F">
      <w:pPr>
        <w:shd w:val="clear" w:color="auto" w:fill="FCFCFC"/>
        <w:spacing w:after="0" w:line="240" w:lineRule="auto"/>
        <w:jc w:val="both"/>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002B0F" w:rsidRPr="00F020A8" w:rsidRDefault="00002B0F" w:rsidP="00C67243">
      <w:pPr>
        <w:pStyle w:val="a3"/>
        <w:numPr>
          <w:ilvl w:val="0"/>
          <w:numId w:val="40"/>
        </w:numPr>
        <w:shd w:val="clear" w:color="auto" w:fill="FCFCFC"/>
        <w:spacing w:after="0" w:line="240" w:lineRule="auto"/>
        <w:jc w:val="both"/>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lastRenderedPageBreak/>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002B0F" w:rsidRPr="00F020A8" w:rsidRDefault="00002B0F" w:rsidP="00C67243">
      <w:pPr>
        <w:pStyle w:val="a3"/>
        <w:numPr>
          <w:ilvl w:val="0"/>
          <w:numId w:val="40"/>
        </w:numPr>
        <w:shd w:val="clear" w:color="auto" w:fill="FCFCFC"/>
        <w:spacing w:after="0" w:line="240" w:lineRule="auto"/>
        <w:jc w:val="both"/>
        <w:rPr>
          <w:rFonts w:ascii="Times New Roman" w:eastAsia="Times New Roman" w:hAnsi="Times New Roman" w:cs="Times New Roman"/>
          <w:sz w:val="24"/>
          <w:szCs w:val="24"/>
          <w:lang w:eastAsia="ru-RU"/>
        </w:rPr>
      </w:pPr>
      <w:r w:rsidRPr="00F020A8">
        <w:rPr>
          <w:rFonts w:ascii="Times New Roman" w:eastAsia="Times New Roman" w:hAnsi="Times New Roman" w:cs="Times New Roman"/>
          <w:sz w:val="24"/>
          <w:szCs w:val="24"/>
          <w:bdr w:val="none" w:sz="0" w:space="0" w:color="auto" w:frame="1"/>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614666" w:rsidRDefault="00614666" w:rsidP="008E52EB">
      <w:pPr>
        <w:rPr>
          <w:rFonts w:ascii="Times New Roman" w:hAnsi="Times New Roman" w:cs="Times New Roman"/>
          <w:sz w:val="24"/>
          <w:szCs w:val="24"/>
        </w:rPr>
      </w:pPr>
    </w:p>
    <w:p w:rsidR="00CD7C50" w:rsidRDefault="00CD7C50">
      <w:pP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br w:type="page"/>
      </w:r>
    </w:p>
    <w:p w:rsidR="005217BA" w:rsidRPr="007C2770" w:rsidRDefault="005217BA" w:rsidP="005217BA">
      <w:pPr>
        <w:spacing w:before="100" w:beforeAutospacing="1" w:after="100" w:afterAutospacing="1" w:line="264" w:lineRule="atLeast"/>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Аннотация к рабочей программе по основам</w:t>
      </w:r>
      <w:r w:rsidRPr="007C2770">
        <w:rPr>
          <w:rFonts w:ascii="Times New Roman" w:eastAsia="Times New Roman" w:hAnsi="Times New Roman" w:cs="Times New Roman"/>
          <w:b/>
          <w:bCs/>
          <w:kern w:val="36"/>
          <w:sz w:val="32"/>
          <w:szCs w:val="32"/>
          <w:lang w:eastAsia="ru-RU"/>
        </w:rPr>
        <w:t xml:space="preserve"> духовно-нравственной культуры народов России (ОДНКНР) 5 класс</w:t>
      </w:r>
    </w:p>
    <w:p w:rsidR="005217BA" w:rsidRPr="007C2770" w:rsidRDefault="005217BA" w:rsidP="0052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bdr w:val="none" w:sz="0" w:space="0" w:color="auto" w:frame="1"/>
          <w:lang w:eastAsia="ru-RU"/>
        </w:rPr>
        <w:t>Рабочая программа курса «Основы духовно-нравственной культуры народов России» соответствует Федеральному государственному образовательному стандарту основного общего образования.</w:t>
      </w:r>
    </w:p>
    <w:p w:rsidR="005217BA" w:rsidRPr="007C2770" w:rsidRDefault="005217BA" w:rsidP="0052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УЧЕБНО-МЕТОДИЧЕСКИЙ КОМПЛЕКС (УМК)</w:t>
      </w:r>
    </w:p>
    <w:p w:rsidR="005217BA" w:rsidRPr="007C2770" w:rsidRDefault="005217BA" w:rsidP="00C7763D">
      <w:pPr>
        <w:numPr>
          <w:ilvl w:val="0"/>
          <w:numId w:val="41"/>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bdr w:val="none" w:sz="0" w:space="0" w:color="auto" w:frame="1"/>
          <w:lang w:eastAsia="ru-RU"/>
        </w:rPr>
        <w:t>Виноградова Н.Ф., Власенко В.И., Поляков А.В. Основы духовно-нравственной культуры народов России. 5 класс. М.: Издательский центр «ВЕНТАНА — ГРАФ»</w:t>
      </w:r>
    </w:p>
    <w:p w:rsidR="005217BA" w:rsidRPr="007C2770" w:rsidRDefault="005217BA" w:rsidP="005217BA">
      <w:pPr>
        <w:spacing w:before="100" w:beforeAutospacing="1" w:after="100" w:afterAutospacing="1" w:line="240" w:lineRule="auto"/>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УЧЕБНЫЙ ПЛАН (КОЛИЧЕСТВО ЧАСОВ)</w:t>
      </w:r>
    </w:p>
    <w:p w:rsidR="005217BA" w:rsidRPr="007C2770" w:rsidRDefault="005217BA" w:rsidP="00C7763D">
      <w:pPr>
        <w:numPr>
          <w:ilvl w:val="0"/>
          <w:numId w:val="4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bdr w:val="none" w:sz="0" w:space="0" w:color="auto" w:frame="1"/>
          <w:lang w:eastAsia="ru-RU"/>
        </w:rPr>
        <w:t>5 класс — 1 час в неделю, 34 часа в год</w:t>
      </w:r>
    </w:p>
    <w:p w:rsidR="005217BA" w:rsidRPr="007C2770" w:rsidRDefault="005217BA" w:rsidP="005217BA">
      <w:pPr>
        <w:shd w:val="clear" w:color="auto" w:fill="FCFCFC"/>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Формы контроля:</w:t>
      </w:r>
    </w:p>
    <w:p w:rsidR="005217BA" w:rsidRPr="007C2770" w:rsidRDefault="005217BA" w:rsidP="00C67243">
      <w:pPr>
        <w:pStyle w:val="a3"/>
        <w:numPr>
          <w:ilvl w:val="0"/>
          <w:numId w:val="43"/>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C2770">
        <w:rPr>
          <w:rFonts w:ascii="Times New Roman" w:eastAsia="Times New Roman" w:hAnsi="Times New Roman" w:cs="Times New Roman"/>
          <w:sz w:val="24"/>
          <w:szCs w:val="24"/>
          <w:bdr w:val="none" w:sz="0" w:space="0" w:color="auto" w:frame="1"/>
          <w:lang w:eastAsia="ru-RU"/>
        </w:rPr>
        <w:t>фронтальный опрос,</w:t>
      </w:r>
    </w:p>
    <w:p w:rsidR="005217BA" w:rsidRPr="007C2770" w:rsidRDefault="005217BA" w:rsidP="00C67243">
      <w:pPr>
        <w:pStyle w:val="a3"/>
        <w:numPr>
          <w:ilvl w:val="0"/>
          <w:numId w:val="43"/>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C2770">
        <w:rPr>
          <w:rFonts w:ascii="Times New Roman" w:eastAsia="Times New Roman" w:hAnsi="Times New Roman" w:cs="Times New Roman"/>
          <w:sz w:val="24"/>
          <w:szCs w:val="24"/>
          <w:bdr w:val="none" w:sz="0" w:space="0" w:color="auto" w:frame="1"/>
          <w:lang w:eastAsia="ru-RU"/>
        </w:rPr>
        <w:t>индивидуальная работа,</w:t>
      </w:r>
    </w:p>
    <w:p w:rsidR="005217BA" w:rsidRPr="007C2770" w:rsidRDefault="005217BA" w:rsidP="00C67243">
      <w:pPr>
        <w:pStyle w:val="a3"/>
        <w:numPr>
          <w:ilvl w:val="0"/>
          <w:numId w:val="43"/>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C2770">
        <w:rPr>
          <w:rFonts w:ascii="Times New Roman" w:eastAsia="Times New Roman" w:hAnsi="Times New Roman" w:cs="Times New Roman"/>
          <w:sz w:val="24"/>
          <w:szCs w:val="24"/>
          <w:bdr w:val="none" w:sz="0" w:space="0" w:color="auto" w:frame="1"/>
          <w:lang w:eastAsia="ru-RU"/>
        </w:rPr>
        <w:t xml:space="preserve">дифференцированная самостоятельная работа, </w:t>
      </w:r>
    </w:p>
    <w:p w:rsidR="005217BA" w:rsidRPr="007C2770" w:rsidRDefault="005217BA" w:rsidP="00C67243">
      <w:pPr>
        <w:pStyle w:val="a3"/>
        <w:numPr>
          <w:ilvl w:val="0"/>
          <w:numId w:val="43"/>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C2770">
        <w:rPr>
          <w:rFonts w:ascii="Times New Roman" w:eastAsia="Times New Roman" w:hAnsi="Times New Roman" w:cs="Times New Roman"/>
          <w:sz w:val="24"/>
          <w:szCs w:val="24"/>
          <w:bdr w:val="none" w:sz="0" w:space="0" w:color="auto" w:frame="1"/>
          <w:lang w:eastAsia="ru-RU"/>
        </w:rPr>
        <w:t xml:space="preserve">дифференцированная проверочная работа,  </w:t>
      </w:r>
    </w:p>
    <w:p w:rsidR="005217BA" w:rsidRPr="007C2770" w:rsidRDefault="005217BA" w:rsidP="00C67243">
      <w:pPr>
        <w:pStyle w:val="a3"/>
        <w:numPr>
          <w:ilvl w:val="0"/>
          <w:numId w:val="43"/>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C2770">
        <w:rPr>
          <w:rFonts w:ascii="Times New Roman" w:eastAsia="Times New Roman" w:hAnsi="Times New Roman" w:cs="Times New Roman"/>
          <w:sz w:val="24"/>
          <w:szCs w:val="24"/>
          <w:bdr w:val="none" w:sz="0" w:space="0" w:color="auto" w:frame="1"/>
          <w:lang w:eastAsia="ru-RU"/>
        </w:rPr>
        <w:t xml:space="preserve">тестовый контроль, </w:t>
      </w:r>
    </w:p>
    <w:p w:rsidR="005217BA" w:rsidRPr="007C2770" w:rsidRDefault="005217BA" w:rsidP="00C67243">
      <w:pPr>
        <w:pStyle w:val="a3"/>
        <w:numPr>
          <w:ilvl w:val="0"/>
          <w:numId w:val="43"/>
        </w:numPr>
        <w:shd w:val="clear" w:color="auto" w:fill="FCFCFC"/>
        <w:spacing w:after="0" w:line="240" w:lineRule="auto"/>
        <w:jc w:val="both"/>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bdr w:val="none" w:sz="0" w:space="0" w:color="auto" w:frame="1"/>
          <w:lang w:eastAsia="ru-RU"/>
        </w:rPr>
        <w:t>творческие работы.</w:t>
      </w:r>
    </w:p>
    <w:p w:rsidR="005217BA" w:rsidRPr="00661EEC" w:rsidRDefault="005217BA" w:rsidP="008E52EB">
      <w:pPr>
        <w:rPr>
          <w:rFonts w:ascii="Times New Roman" w:hAnsi="Times New Roman" w:cs="Times New Roman"/>
          <w:sz w:val="24"/>
          <w:szCs w:val="24"/>
        </w:rPr>
      </w:pPr>
    </w:p>
    <w:p w:rsidR="00CD7C50" w:rsidRDefault="00CD7C50">
      <w:pP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br w:type="page"/>
      </w:r>
    </w:p>
    <w:p w:rsidR="008E52EB" w:rsidRPr="00340D2B" w:rsidRDefault="008E52EB" w:rsidP="008E52EB">
      <w:pPr>
        <w:spacing w:before="100" w:beforeAutospacing="1" w:after="100" w:afterAutospacing="1" w:line="264" w:lineRule="atLeast"/>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 xml:space="preserve">Аннотация к рабочей программе по географии </w:t>
      </w:r>
      <w:r w:rsidR="00C603A6">
        <w:rPr>
          <w:rFonts w:ascii="Times New Roman" w:eastAsia="Times New Roman" w:hAnsi="Times New Roman" w:cs="Times New Roman"/>
          <w:b/>
          <w:bCs/>
          <w:kern w:val="36"/>
          <w:sz w:val="32"/>
          <w:szCs w:val="32"/>
          <w:lang w:eastAsia="ru-RU"/>
        </w:rPr>
        <w:t>5</w:t>
      </w:r>
      <w:r w:rsidRPr="00340D2B">
        <w:rPr>
          <w:rFonts w:ascii="Times New Roman" w:eastAsia="Times New Roman" w:hAnsi="Times New Roman" w:cs="Times New Roman"/>
          <w:b/>
          <w:bCs/>
          <w:kern w:val="36"/>
          <w:sz w:val="32"/>
          <w:szCs w:val="32"/>
          <w:lang w:eastAsia="ru-RU"/>
        </w:rPr>
        <w:t>-9</w:t>
      </w:r>
      <w:r w:rsidR="00C603A6">
        <w:rPr>
          <w:rFonts w:ascii="Times New Roman" w:eastAsia="Times New Roman" w:hAnsi="Times New Roman" w:cs="Times New Roman"/>
          <w:b/>
          <w:bCs/>
          <w:kern w:val="36"/>
          <w:sz w:val="32"/>
          <w:szCs w:val="32"/>
          <w:lang w:eastAsia="ru-RU"/>
        </w:rPr>
        <w:t xml:space="preserve"> </w:t>
      </w:r>
      <w:r w:rsidRPr="00340D2B">
        <w:rPr>
          <w:rFonts w:ascii="Times New Roman" w:eastAsia="Times New Roman" w:hAnsi="Times New Roman" w:cs="Times New Roman"/>
          <w:b/>
          <w:bCs/>
          <w:kern w:val="36"/>
          <w:sz w:val="32"/>
          <w:szCs w:val="32"/>
          <w:lang w:eastAsia="ru-RU"/>
        </w:rPr>
        <w:t>класс</w:t>
      </w:r>
      <w:r w:rsidR="00C603A6">
        <w:rPr>
          <w:rFonts w:ascii="Times New Roman" w:eastAsia="Times New Roman" w:hAnsi="Times New Roman" w:cs="Times New Roman"/>
          <w:b/>
          <w:bCs/>
          <w:kern w:val="36"/>
          <w:sz w:val="32"/>
          <w:szCs w:val="32"/>
          <w:lang w:eastAsia="ru-RU"/>
        </w:rPr>
        <w:t>ы</w:t>
      </w:r>
    </w:p>
    <w:p w:rsidR="008E52EB" w:rsidRPr="00340D2B" w:rsidRDefault="008E52EB" w:rsidP="008E52EB">
      <w:p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340D2B">
        <w:rPr>
          <w:rFonts w:ascii="Times New Roman" w:eastAsia="Times New Roman" w:hAnsi="Times New Roman" w:cs="Times New Roman"/>
          <w:color w:val="000000"/>
          <w:sz w:val="24"/>
          <w:szCs w:val="24"/>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авторской программы  по  г</w:t>
      </w:r>
      <w:r>
        <w:rPr>
          <w:rFonts w:ascii="Times New Roman" w:eastAsia="Times New Roman" w:hAnsi="Times New Roman" w:cs="Times New Roman"/>
          <w:color w:val="000000"/>
          <w:sz w:val="24"/>
          <w:szCs w:val="24"/>
          <w:bdr w:val="none" w:sz="0" w:space="0" w:color="auto" w:frame="1"/>
          <w:lang w:eastAsia="ru-RU"/>
        </w:rPr>
        <w:t>еографии  5-9 классы. Дронов В.П. Издательство «Дрофа»</w:t>
      </w:r>
    </w:p>
    <w:p w:rsidR="008E52EB" w:rsidRPr="00274152" w:rsidRDefault="008E52EB" w:rsidP="008E52EB">
      <w:pPr>
        <w:spacing w:before="100" w:beforeAutospacing="1" w:after="100" w:afterAutospacing="1" w:line="240" w:lineRule="auto"/>
        <w:rPr>
          <w:rFonts w:ascii="Times New Roman" w:eastAsia="Times New Roman" w:hAnsi="Times New Roman" w:cs="Times New Roman"/>
          <w:sz w:val="24"/>
          <w:szCs w:val="24"/>
          <w:lang w:eastAsia="ru-RU"/>
        </w:rPr>
      </w:pPr>
      <w:r w:rsidRPr="00274152">
        <w:rPr>
          <w:rFonts w:ascii="Times New Roman" w:eastAsia="Times New Roman" w:hAnsi="Times New Roman" w:cs="Times New Roman"/>
          <w:sz w:val="24"/>
          <w:szCs w:val="24"/>
          <w:bdr w:val="none" w:sz="0" w:space="0" w:color="auto" w:frame="1"/>
          <w:lang w:eastAsia="ru-RU"/>
        </w:rPr>
        <w:t>УЧЕБНО-МЕТОДИЧЕСКИЙ КОМПЛЕКС (УМК):</w:t>
      </w:r>
    </w:p>
    <w:p w:rsidR="008E52EB" w:rsidRPr="00274152" w:rsidRDefault="008E52EB" w:rsidP="00C7763D">
      <w:pPr>
        <w:numPr>
          <w:ilvl w:val="0"/>
          <w:numId w:val="20"/>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274152">
        <w:rPr>
          <w:rFonts w:ascii="Times New Roman" w:eastAsia="Times New Roman" w:hAnsi="Times New Roman" w:cs="Times New Roman"/>
          <w:sz w:val="24"/>
          <w:szCs w:val="24"/>
          <w:lang w:eastAsia="ru-RU"/>
        </w:rPr>
        <w:t>Дронов В.П., Савельев Л.Е.. География. Землеведение. 5-6 класс. Издательство «Дрофа», Москва, Вертикаль.</w:t>
      </w:r>
    </w:p>
    <w:p w:rsidR="008E52EB" w:rsidRPr="00274152" w:rsidRDefault="008E52EB" w:rsidP="00C7763D">
      <w:pPr>
        <w:numPr>
          <w:ilvl w:val="0"/>
          <w:numId w:val="20"/>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274152">
        <w:rPr>
          <w:rFonts w:ascii="Times New Roman" w:eastAsia="Times New Roman" w:hAnsi="Times New Roman" w:cs="Times New Roman"/>
          <w:sz w:val="24"/>
          <w:szCs w:val="24"/>
          <w:bdr w:val="none" w:sz="0" w:space="0" w:color="auto" w:frame="1"/>
          <w:lang w:eastAsia="ru-RU"/>
        </w:rPr>
        <w:t>Душина И.В., Смоктунович Т.Л./Под ред. Дронова В.П. География: География (материки, океаны, народы и страны). 7 класс. Издательство «Дрофа»</w:t>
      </w:r>
    </w:p>
    <w:p w:rsidR="008E52EB" w:rsidRPr="00274152" w:rsidRDefault="008E52EB" w:rsidP="00C7763D">
      <w:pPr>
        <w:numPr>
          <w:ilvl w:val="0"/>
          <w:numId w:val="20"/>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274152">
        <w:rPr>
          <w:rFonts w:ascii="Times New Roman" w:eastAsia="Times New Roman" w:hAnsi="Times New Roman" w:cs="Times New Roman"/>
          <w:sz w:val="24"/>
          <w:szCs w:val="24"/>
          <w:bdr w:val="none" w:sz="0" w:space="0" w:color="auto" w:frame="1"/>
          <w:lang w:eastAsia="ru-RU"/>
        </w:rPr>
        <w:t>Дронов В.П., Баринова И.И., Ром В.Я. География России. Природа. Население, Хозяйство. 8 класс. Издательство «Дрофа»</w:t>
      </w:r>
    </w:p>
    <w:p w:rsidR="008E52EB" w:rsidRPr="00274152" w:rsidRDefault="008E52EB" w:rsidP="00C7763D">
      <w:pPr>
        <w:numPr>
          <w:ilvl w:val="0"/>
          <w:numId w:val="20"/>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274152">
        <w:rPr>
          <w:rFonts w:ascii="Times New Roman" w:eastAsia="Times New Roman" w:hAnsi="Times New Roman" w:cs="Times New Roman"/>
          <w:sz w:val="24"/>
          <w:szCs w:val="24"/>
          <w:bdr w:val="none" w:sz="0" w:space="0" w:color="auto" w:frame="1"/>
          <w:lang w:eastAsia="ru-RU"/>
        </w:rPr>
        <w:t xml:space="preserve"> Дронов В.П., Баринова И.И., Ром В.Я.  9 класс. «География России. Хозяйство и географические районы.  Издательство «Дрофа».</w:t>
      </w:r>
    </w:p>
    <w:p w:rsidR="008E52EB" w:rsidRPr="00274152" w:rsidRDefault="008E52EB" w:rsidP="008E52EB">
      <w:pPr>
        <w:spacing w:before="100" w:beforeAutospacing="1" w:after="100" w:afterAutospacing="1" w:line="240" w:lineRule="auto"/>
        <w:rPr>
          <w:rFonts w:ascii="Times New Roman" w:eastAsia="Times New Roman" w:hAnsi="Times New Roman" w:cs="Times New Roman"/>
          <w:sz w:val="24"/>
          <w:szCs w:val="24"/>
          <w:lang w:eastAsia="ru-RU"/>
        </w:rPr>
      </w:pPr>
      <w:r w:rsidRPr="00274152">
        <w:rPr>
          <w:rFonts w:ascii="Times New Roman" w:eastAsia="Times New Roman" w:hAnsi="Times New Roman" w:cs="Times New Roman"/>
          <w:sz w:val="24"/>
          <w:szCs w:val="24"/>
          <w:bdr w:val="none" w:sz="0" w:space="0" w:color="auto" w:frame="1"/>
          <w:lang w:eastAsia="ru-RU"/>
        </w:rPr>
        <w:t>УЧЕБНЫЙ ПЛАН (количество часов):</w:t>
      </w:r>
    </w:p>
    <w:p w:rsidR="008E52EB" w:rsidRPr="00274152" w:rsidRDefault="008E52EB" w:rsidP="00C7763D">
      <w:pPr>
        <w:numPr>
          <w:ilvl w:val="0"/>
          <w:numId w:val="21"/>
        </w:numPr>
        <w:spacing w:before="100" w:beforeAutospacing="1" w:after="100" w:afterAutospacing="1" w:line="240" w:lineRule="auto"/>
        <w:ind w:left="0" w:firstLine="0"/>
        <w:rPr>
          <w:rFonts w:ascii="Times New Roman" w:eastAsia="Times New Roman" w:hAnsi="Times New Roman" w:cs="Times New Roman"/>
          <w:color w:val="01314B"/>
          <w:sz w:val="24"/>
          <w:szCs w:val="24"/>
          <w:lang w:eastAsia="ru-RU"/>
        </w:rPr>
      </w:pPr>
      <w:r w:rsidRPr="00274152">
        <w:rPr>
          <w:rFonts w:ascii="Times New Roman" w:eastAsia="Times New Roman" w:hAnsi="Times New Roman" w:cs="Times New Roman"/>
          <w:color w:val="000000"/>
          <w:sz w:val="24"/>
          <w:szCs w:val="24"/>
          <w:bdr w:val="none" w:sz="0" w:space="0" w:color="auto" w:frame="1"/>
          <w:lang w:eastAsia="ru-RU"/>
        </w:rPr>
        <w:t>5 класс — 1 час в неделю, 34 часа в год</w:t>
      </w:r>
    </w:p>
    <w:p w:rsidR="008E52EB" w:rsidRPr="00274152" w:rsidRDefault="008E52EB" w:rsidP="00C7763D">
      <w:pPr>
        <w:numPr>
          <w:ilvl w:val="0"/>
          <w:numId w:val="21"/>
        </w:numPr>
        <w:spacing w:before="100" w:beforeAutospacing="1" w:after="100" w:afterAutospacing="1" w:line="240" w:lineRule="auto"/>
        <w:ind w:left="0" w:firstLine="0"/>
        <w:rPr>
          <w:rFonts w:ascii="Times New Roman" w:eastAsia="Times New Roman" w:hAnsi="Times New Roman" w:cs="Times New Roman"/>
          <w:color w:val="01314B"/>
          <w:sz w:val="24"/>
          <w:szCs w:val="24"/>
          <w:lang w:eastAsia="ru-RU"/>
        </w:rPr>
      </w:pPr>
      <w:r w:rsidRPr="00274152">
        <w:rPr>
          <w:rFonts w:ascii="Times New Roman" w:eastAsia="Times New Roman" w:hAnsi="Times New Roman" w:cs="Times New Roman"/>
          <w:color w:val="000000"/>
          <w:sz w:val="24"/>
          <w:szCs w:val="24"/>
          <w:bdr w:val="none" w:sz="0" w:space="0" w:color="auto" w:frame="1"/>
          <w:lang w:eastAsia="ru-RU"/>
        </w:rPr>
        <w:t>6 класс — 1 час в неделю, 34 часа в год</w:t>
      </w:r>
    </w:p>
    <w:p w:rsidR="008E52EB" w:rsidRPr="00274152" w:rsidRDefault="008E52EB" w:rsidP="00C7763D">
      <w:pPr>
        <w:numPr>
          <w:ilvl w:val="0"/>
          <w:numId w:val="21"/>
        </w:numPr>
        <w:spacing w:before="100" w:beforeAutospacing="1" w:after="100" w:afterAutospacing="1" w:line="240" w:lineRule="auto"/>
        <w:ind w:left="0" w:firstLine="0"/>
        <w:rPr>
          <w:rFonts w:ascii="Times New Roman" w:eastAsia="Times New Roman" w:hAnsi="Times New Roman" w:cs="Times New Roman"/>
          <w:color w:val="01314B"/>
          <w:sz w:val="24"/>
          <w:szCs w:val="24"/>
          <w:lang w:eastAsia="ru-RU"/>
        </w:rPr>
      </w:pPr>
      <w:r w:rsidRPr="00274152">
        <w:rPr>
          <w:rFonts w:ascii="Times New Roman" w:eastAsia="Times New Roman" w:hAnsi="Times New Roman" w:cs="Times New Roman"/>
          <w:color w:val="000000"/>
          <w:sz w:val="24"/>
          <w:szCs w:val="24"/>
          <w:bdr w:val="none" w:sz="0" w:space="0" w:color="auto" w:frame="1"/>
          <w:lang w:eastAsia="ru-RU"/>
        </w:rPr>
        <w:t>7 класс — 2 часа в неделю, 68 часов в год</w:t>
      </w:r>
    </w:p>
    <w:p w:rsidR="008E52EB" w:rsidRPr="00274152" w:rsidRDefault="008E52EB" w:rsidP="00C7763D">
      <w:pPr>
        <w:numPr>
          <w:ilvl w:val="0"/>
          <w:numId w:val="21"/>
        </w:numPr>
        <w:spacing w:before="100" w:beforeAutospacing="1" w:after="100" w:afterAutospacing="1" w:line="240" w:lineRule="auto"/>
        <w:ind w:left="0" w:firstLine="0"/>
        <w:rPr>
          <w:rFonts w:ascii="Times New Roman" w:eastAsia="Times New Roman" w:hAnsi="Times New Roman" w:cs="Times New Roman"/>
          <w:color w:val="01314B"/>
          <w:sz w:val="24"/>
          <w:szCs w:val="24"/>
          <w:lang w:eastAsia="ru-RU"/>
        </w:rPr>
      </w:pPr>
      <w:r w:rsidRPr="00274152">
        <w:rPr>
          <w:rFonts w:ascii="Times New Roman" w:eastAsia="Times New Roman" w:hAnsi="Times New Roman" w:cs="Times New Roman"/>
          <w:color w:val="000000"/>
          <w:sz w:val="24"/>
          <w:szCs w:val="24"/>
          <w:bdr w:val="none" w:sz="0" w:space="0" w:color="auto" w:frame="1"/>
          <w:lang w:eastAsia="ru-RU"/>
        </w:rPr>
        <w:t>8 класс — 2 часа в неделю, 68 часов в год</w:t>
      </w:r>
    </w:p>
    <w:p w:rsidR="008E52EB" w:rsidRPr="00274152" w:rsidRDefault="008E52EB" w:rsidP="00C7763D">
      <w:pPr>
        <w:numPr>
          <w:ilvl w:val="0"/>
          <w:numId w:val="21"/>
        </w:numPr>
        <w:spacing w:before="100" w:beforeAutospacing="1" w:after="100" w:afterAutospacing="1" w:line="240" w:lineRule="auto"/>
        <w:ind w:left="0" w:firstLine="0"/>
        <w:rPr>
          <w:rFonts w:ascii="Times New Roman" w:eastAsia="Times New Roman" w:hAnsi="Times New Roman" w:cs="Times New Roman"/>
          <w:color w:val="01314B"/>
          <w:sz w:val="24"/>
          <w:szCs w:val="24"/>
          <w:lang w:eastAsia="ru-RU"/>
        </w:rPr>
      </w:pPr>
      <w:r w:rsidRPr="00274152">
        <w:rPr>
          <w:rFonts w:ascii="Times New Roman" w:eastAsia="Times New Roman" w:hAnsi="Times New Roman" w:cs="Times New Roman"/>
          <w:color w:val="000000"/>
          <w:sz w:val="24"/>
          <w:szCs w:val="24"/>
          <w:bdr w:val="none" w:sz="0" w:space="0" w:color="auto" w:frame="1"/>
          <w:lang w:eastAsia="ru-RU"/>
        </w:rPr>
        <w:t>9 класс — 2 часа в неделю, 68 часов в год</w:t>
      </w:r>
    </w:p>
    <w:p w:rsidR="008E52EB" w:rsidRPr="00274152" w:rsidRDefault="008E52EB" w:rsidP="008E52EB">
      <w:pPr>
        <w:shd w:val="clear" w:color="auto" w:fill="FCFCFC"/>
        <w:spacing w:before="100" w:beforeAutospacing="1" w:after="100" w:afterAutospacing="1" w:line="240" w:lineRule="auto"/>
        <w:rPr>
          <w:rFonts w:ascii="Times New Roman" w:eastAsia="Times New Roman" w:hAnsi="Times New Roman" w:cs="Times New Roman"/>
          <w:sz w:val="24"/>
          <w:szCs w:val="24"/>
          <w:bdr w:val="none" w:sz="0" w:space="0" w:color="auto" w:frame="1"/>
          <w:lang w:eastAsia="ru-RU"/>
        </w:rPr>
      </w:pPr>
      <w:r w:rsidRPr="00274152">
        <w:rPr>
          <w:rFonts w:ascii="Times New Roman" w:eastAsia="Times New Roman" w:hAnsi="Times New Roman" w:cs="Times New Roman"/>
          <w:sz w:val="24"/>
          <w:szCs w:val="24"/>
          <w:bdr w:val="none" w:sz="0" w:space="0" w:color="auto" w:frame="1"/>
          <w:lang w:eastAsia="ru-RU"/>
        </w:rPr>
        <w:t>ФОРМЫ ТЕКУЩЕГО КОНТРОЛЯ И ПРОМЕЖУТОЧНОЙ АТТЕСТАЦИИ</w:t>
      </w:r>
    </w:p>
    <w:p w:rsidR="008E52EB" w:rsidRPr="00274152" w:rsidRDefault="008E52EB" w:rsidP="008E52EB">
      <w:pPr>
        <w:shd w:val="clear" w:color="auto" w:fill="FCFCFC"/>
        <w:spacing w:after="0" w:line="240" w:lineRule="auto"/>
        <w:rPr>
          <w:rFonts w:ascii="Times New Roman" w:eastAsia="Times New Roman" w:hAnsi="Times New Roman" w:cs="Times New Roman"/>
          <w:i/>
          <w:color w:val="000000"/>
          <w:sz w:val="24"/>
          <w:szCs w:val="24"/>
          <w:bdr w:val="none" w:sz="0" w:space="0" w:color="auto" w:frame="1"/>
          <w:lang w:eastAsia="ru-RU"/>
        </w:rPr>
      </w:pPr>
      <w:r w:rsidRPr="00274152">
        <w:rPr>
          <w:rFonts w:ascii="Times New Roman" w:eastAsia="Times New Roman" w:hAnsi="Times New Roman" w:cs="Times New Roman"/>
          <w:i/>
          <w:color w:val="000000"/>
          <w:sz w:val="24"/>
          <w:szCs w:val="24"/>
          <w:bdr w:val="none" w:sz="0" w:space="0" w:color="auto" w:frame="1"/>
          <w:lang w:eastAsia="ru-RU"/>
        </w:rPr>
        <w:t xml:space="preserve">Формы  контроля: </w:t>
      </w:r>
    </w:p>
    <w:p w:rsidR="008E52EB" w:rsidRPr="00274152" w:rsidRDefault="008E52EB" w:rsidP="00C67243">
      <w:pPr>
        <w:pStyle w:val="a3"/>
        <w:numPr>
          <w:ilvl w:val="0"/>
          <w:numId w:val="22"/>
        </w:numPr>
        <w:shd w:val="clear" w:color="auto" w:fill="FCFCFC"/>
        <w:spacing w:after="0" w:line="240" w:lineRule="auto"/>
        <w:rPr>
          <w:rFonts w:ascii="Times New Roman" w:eastAsia="Times New Roman" w:hAnsi="Times New Roman" w:cs="Times New Roman"/>
          <w:color w:val="000000"/>
          <w:sz w:val="24"/>
          <w:szCs w:val="24"/>
          <w:bdr w:val="none" w:sz="0" w:space="0" w:color="auto" w:frame="1"/>
          <w:lang w:eastAsia="ru-RU"/>
        </w:rPr>
      </w:pPr>
      <w:r w:rsidRPr="00274152">
        <w:rPr>
          <w:rFonts w:ascii="Times New Roman" w:eastAsia="Times New Roman" w:hAnsi="Times New Roman" w:cs="Times New Roman"/>
          <w:color w:val="000000"/>
          <w:sz w:val="24"/>
          <w:szCs w:val="24"/>
          <w:bdr w:val="none" w:sz="0" w:space="0" w:color="auto" w:frame="1"/>
          <w:lang w:eastAsia="ru-RU"/>
        </w:rPr>
        <w:t xml:space="preserve">тестовый контроль, </w:t>
      </w:r>
    </w:p>
    <w:p w:rsidR="008E52EB" w:rsidRPr="00274152" w:rsidRDefault="008E52EB" w:rsidP="00C67243">
      <w:pPr>
        <w:pStyle w:val="a3"/>
        <w:numPr>
          <w:ilvl w:val="0"/>
          <w:numId w:val="22"/>
        </w:numPr>
        <w:shd w:val="clear" w:color="auto" w:fill="FCFCFC"/>
        <w:spacing w:after="0" w:line="240" w:lineRule="auto"/>
        <w:rPr>
          <w:rFonts w:ascii="Times New Roman" w:eastAsia="Times New Roman" w:hAnsi="Times New Roman" w:cs="Times New Roman"/>
          <w:color w:val="000000"/>
          <w:sz w:val="24"/>
          <w:szCs w:val="24"/>
          <w:bdr w:val="none" w:sz="0" w:space="0" w:color="auto" w:frame="1"/>
          <w:lang w:eastAsia="ru-RU"/>
        </w:rPr>
      </w:pPr>
      <w:r w:rsidRPr="00274152">
        <w:rPr>
          <w:rFonts w:ascii="Times New Roman" w:eastAsia="Times New Roman" w:hAnsi="Times New Roman" w:cs="Times New Roman"/>
          <w:color w:val="000000"/>
          <w:sz w:val="24"/>
          <w:szCs w:val="24"/>
          <w:bdr w:val="none" w:sz="0" w:space="0" w:color="auto" w:frame="1"/>
          <w:lang w:eastAsia="ru-RU"/>
        </w:rPr>
        <w:t xml:space="preserve">проверочные работы,  </w:t>
      </w:r>
    </w:p>
    <w:p w:rsidR="008E52EB" w:rsidRPr="00274152" w:rsidRDefault="008E52EB" w:rsidP="00C67243">
      <w:pPr>
        <w:pStyle w:val="a3"/>
        <w:numPr>
          <w:ilvl w:val="0"/>
          <w:numId w:val="22"/>
        </w:numPr>
        <w:shd w:val="clear" w:color="auto" w:fill="FCFCFC"/>
        <w:spacing w:after="0" w:line="240" w:lineRule="auto"/>
        <w:rPr>
          <w:rFonts w:ascii="Times New Roman" w:eastAsia="Times New Roman" w:hAnsi="Times New Roman" w:cs="Times New Roman"/>
          <w:color w:val="000000"/>
          <w:sz w:val="24"/>
          <w:szCs w:val="24"/>
          <w:bdr w:val="none" w:sz="0" w:space="0" w:color="auto" w:frame="1"/>
          <w:lang w:eastAsia="ru-RU"/>
        </w:rPr>
      </w:pPr>
      <w:r w:rsidRPr="00274152">
        <w:rPr>
          <w:rFonts w:ascii="Times New Roman" w:eastAsia="Times New Roman" w:hAnsi="Times New Roman" w:cs="Times New Roman"/>
          <w:color w:val="000000"/>
          <w:sz w:val="24"/>
          <w:szCs w:val="24"/>
          <w:bdr w:val="none" w:sz="0" w:space="0" w:color="auto" w:frame="1"/>
          <w:lang w:eastAsia="ru-RU"/>
        </w:rPr>
        <w:t>диалог, беседа, дискуссия, диспут.</w:t>
      </w:r>
    </w:p>
    <w:p w:rsidR="008E52EB" w:rsidRDefault="008E52EB" w:rsidP="008E52EB">
      <w:pPr>
        <w:shd w:val="clear" w:color="auto" w:fill="FCFCFC"/>
        <w:spacing w:after="0" w:line="240" w:lineRule="auto"/>
        <w:rPr>
          <w:rFonts w:ascii="Times New Roman" w:eastAsia="Times New Roman" w:hAnsi="Times New Roman" w:cs="Times New Roman"/>
          <w:color w:val="000000"/>
          <w:sz w:val="24"/>
          <w:szCs w:val="24"/>
          <w:bdr w:val="none" w:sz="0" w:space="0" w:color="auto" w:frame="1"/>
          <w:lang w:eastAsia="ru-RU"/>
        </w:rPr>
      </w:pPr>
      <w:r w:rsidRPr="00274152">
        <w:rPr>
          <w:rFonts w:ascii="Times New Roman" w:eastAsia="Times New Roman" w:hAnsi="Times New Roman" w:cs="Times New Roman"/>
          <w:color w:val="000000"/>
          <w:sz w:val="24"/>
          <w:szCs w:val="24"/>
          <w:bdr w:val="none" w:sz="0" w:space="0" w:color="auto" w:frame="1"/>
          <w:lang w:eastAsia="ru-RU"/>
        </w:rPr>
        <w:t>Применяются варианты индивидуального, индивидуально-группового, группового и коллективного способа обучения.</w:t>
      </w:r>
    </w:p>
    <w:p w:rsidR="008E52EB" w:rsidRPr="00274152" w:rsidRDefault="008E52EB" w:rsidP="008E52EB">
      <w:pPr>
        <w:shd w:val="clear" w:color="auto" w:fill="FCFCFC"/>
        <w:spacing w:after="0" w:line="240" w:lineRule="auto"/>
        <w:rPr>
          <w:rFonts w:ascii="Times New Roman" w:eastAsia="Times New Roman" w:hAnsi="Times New Roman" w:cs="Times New Roman"/>
          <w:sz w:val="24"/>
          <w:szCs w:val="24"/>
          <w:bdr w:val="none" w:sz="0" w:space="0" w:color="auto" w:frame="1"/>
          <w:lang w:eastAsia="ru-RU"/>
        </w:rPr>
      </w:pPr>
    </w:p>
    <w:p w:rsidR="008E52EB" w:rsidRDefault="008E52EB" w:rsidP="008E52EB">
      <w:pPr>
        <w:shd w:val="clear" w:color="auto" w:fill="FCFCFC"/>
        <w:spacing w:after="0" w:line="240" w:lineRule="auto"/>
        <w:jc w:val="both"/>
        <w:rPr>
          <w:rFonts w:ascii="Times New Roman" w:eastAsia="Times New Roman" w:hAnsi="Times New Roman" w:cs="Times New Roman"/>
          <w:i/>
          <w:color w:val="000000"/>
          <w:sz w:val="24"/>
          <w:szCs w:val="24"/>
          <w:bdr w:val="none" w:sz="0" w:space="0" w:color="auto" w:frame="1"/>
          <w:lang w:eastAsia="ru-RU"/>
        </w:rPr>
      </w:pPr>
      <w:r w:rsidRPr="00274152">
        <w:rPr>
          <w:rFonts w:ascii="Times New Roman" w:eastAsia="Times New Roman" w:hAnsi="Times New Roman" w:cs="Times New Roman"/>
          <w:i/>
          <w:color w:val="000000"/>
          <w:sz w:val="24"/>
          <w:szCs w:val="24"/>
          <w:bdr w:val="none" w:sz="0" w:space="0" w:color="auto" w:frame="1"/>
          <w:lang w:eastAsia="ru-RU"/>
        </w:rPr>
        <w:t xml:space="preserve">Виды контроля: </w:t>
      </w:r>
    </w:p>
    <w:p w:rsidR="008E52EB" w:rsidRPr="00274152" w:rsidRDefault="008E52EB" w:rsidP="00C67243">
      <w:pPr>
        <w:pStyle w:val="a3"/>
        <w:numPr>
          <w:ilvl w:val="0"/>
          <w:numId w:val="23"/>
        </w:numPr>
        <w:shd w:val="clear" w:color="auto" w:fill="FCFCFC"/>
        <w:spacing w:after="0" w:line="240" w:lineRule="auto"/>
        <w:jc w:val="both"/>
        <w:rPr>
          <w:rFonts w:ascii="Times New Roman" w:eastAsia="Times New Roman" w:hAnsi="Times New Roman" w:cs="Times New Roman"/>
          <w:i/>
          <w:color w:val="000000"/>
          <w:sz w:val="24"/>
          <w:szCs w:val="24"/>
          <w:bdr w:val="none" w:sz="0" w:space="0" w:color="auto" w:frame="1"/>
          <w:lang w:eastAsia="ru-RU"/>
        </w:rPr>
      </w:pPr>
      <w:r w:rsidRPr="00274152">
        <w:rPr>
          <w:rFonts w:ascii="Times New Roman" w:eastAsia="Times New Roman" w:hAnsi="Times New Roman" w:cs="Times New Roman"/>
          <w:color w:val="000000"/>
          <w:sz w:val="24"/>
          <w:szCs w:val="24"/>
          <w:bdr w:val="none" w:sz="0" w:space="0" w:color="auto" w:frame="1"/>
          <w:lang w:eastAsia="ru-RU"/>
        </w:rPr>
        <w:t>Текущий контроль.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r w:rsidRPr="00274152">
        <w:rPr>
          <w:rFonts w:ascii="Times New Roman" w:eastAsia="Times New Roman" w:hAnsi="Times New Roman" w:cs="Times New Roman"/>
          <w:color w:val="01314B"/>
          <w:sz w:val="24"/>
          <w:szCs w:val="24"/>
          <w:lang w:eastAsia="ru-RU"/>
        </w:rPr>
        <w:t xml:space="preserve"> </w:t>
      </w:r>
      <w:r w:rsidRPr="00274152">
        <w:rPr>
          <w:rFonts w:ascii="Times New Roman" w:eastAsia="Times New Roman" w:hAnsi="Times New Roman" w:cs="Times New Roman"/>
          <w:color w:val="000000"/>
          <w:sz w:val="24"/>
          <w:szCs w:val="24"/>
          <w:bdr w:val="none" w:sz="0" w:space="0" w:color="auto" w:frame="1"/>
          <w:lang w:eastAsia="ru-RU"/>
        </w:rPr>
        <w:t xml:space="preserve">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w:t>
      </w:r>
    </w:p>
    <w:p w:rsidR="008E52EB" w:rsidRPr="00274152" w:rsidRDefault="008E52EB" w:rsidP="00C67243">
      <w:pPr>
        <w:pStyle w:val="a3"/>
        <w:numPr>
          <w:ilvl w:val="0"/>
          <w:numId w:val="23"/>
        </w:numPr>
        <w:shd w:val="clear" w:color="auto" w:fill="FCFCFC"/>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274152">
        <w:rPr>
          <w:rFonts w:ascii="Times New Roman" w:eastAsia="Times New Roman" w:hAnsi="Times New Roman" w:cs="Times New Roman"/>
          <w:color w:val="000000"/>
          <w:sz w:val="24"/>
          <w:szCs w:val="24"/>
          <w:bdr w:val="none" w:sz="0" w:space="0" w:color="auto" w:frame="1"/>
          <w:lang w:eastAsia="ru-RU"/>
        </w:rPr>
        <w:t>Тематический контроль особенно целесообразно проводить на уроках географии.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8E52EB" w:rsidRPr="00274152" w:rsidRDefault="008E52EB" w:rsidP="00C67243">
      <w:pPr>
        <w:pStyle w:val="a3"/>
        <w:numPr>
          <w:ilvl w:val="0"/>
          <w:numId w:val="23"/>
        </w:numPr>
        <w:shd w:val="clear" w:color="auto" w:fill="FCFCFC"/>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274152">
        <w:rPr>
          <w:rFonts w:ascii="Times New Roman" w:eastAsia="Times New Roman" w:hAnsi="Times New Roman" w:cs="Times New Roman"/>
          <w:color w:val="000000"/>
          <w:sz w:val="24"/>
          <w:szCs w:val="24"/>
          <w:bdr w:val="none" w:sz="0" w:space="0" w:color="auto" w:frame="1"/>
          <w:lang w:eastAsia="ru-RU"/>
        </w:rPr>
        <w:lastRenderedPageBreak/>
        <w:t>Итоговый контроль проводится как оценка результатов обучения за достаточно большой промежуток времени — четверть, полугодие, год. Итоговые контрольные проводятся таким образом 4 раза в год: в конце первой, второй, третьей и четвертой четверти учебного года.</w:t>
      </w:r>
    </w:p>
    <w:p w:rsidR="008E52EB" w:rsidRPr="00274152" w:rsidRDefault="008E52EB" w:rsidP="008E52EB">
      <w:pPr>
        <w:shd w:val="clear" w:color="auto" w:fill="FCFCFC"/>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274152">
        <w:rPr>
          <w:rFonts w:ascii="Times New Roman" w:eastAsia="Times New Roman" w:hAnsi="Times New Roman" w:cs="Times New Roman"/>
          <w:color w:val="000000"/>
          <w:sz w:val="24"/>
          <w:szCs w:val="24"/>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r>
        <w:rPr>
          <w:rFonts w:ascii="Times New Roman" w:eastAsia="Times New Roman" w:hAnsi="Times New Roman" w:cs="Times New Roman"/>
          <w:color w:val="01314B"/>
          <w:sz w:val="24"/>
          <w:szCs w:val="24"/>
          <w:lang w:eastAsia="ru-RU"/>
        </w:rPr>
        <w:t xml:space="preserve"> </w:t>
      </w:r>
      <w:r w:rsidRPr="00274152">
        <w:rPr>
          <w:rFonts w:ascii="Times New Roman" w:eastAsia="Times New Roman" w:hAnsi="Times New Roman" w:cs="Times New Roman"/>
          <w:color w:val="000000"/>
          <w:sz w:val="24"/>
          <w:szCs w:val="24"/>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r>
        <w:rPr>
          <w:rFonts w:ascii="Times New Roman" w:eastAsia="Times New Roman" w:hAnsi="Times New Roman" w:cs="Times New Roman"/>
          <w:color w:val="01314B"/>
          <w:sz w:val="24"/>
          <w:szCs w:val="24"/>
          <w:lang w:eastAsia="ru-RU"/>
        </w:rPr>
        <w:t xml:space="preserve"> </w:t>
      </w:r>
      <w:r w:rsidRPr="00274152">
        <w:rPr>
          <w:rFonts w:ascii="Times New Roman" w:eastAsia="Times New Roman" w:hAnsi="Times New Roman" w:cs="Times New Roman"/>
          <w:color w:val="000000"/>
          <w:sz w:val="24"/>
          <w:szCs w:val="24"/>
          <w:bdr w:val="none" w:sz="0" w:space="0" w:color="auto" w:frame="1"/>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r>
        <w:rPr>
          <w:rFonts w:ascii="Times New Roman" w:eastAsia="Times New Roman" w:hAnsi="Times New Roman" w:cs="Times New Roman"/>
          <w:color w:val="01314B"/>
          <w:sz w:val="24"/>
          <w:szCs w:val="24"/>
          <w:lang w:eastAsia="ru-RU"/>
        </w:rPr>
        <w:t xml:space="preserve"> </w:t>
      </w:r>
      <w:r w:rsidRPr="00274152">
        <w:rPr>
          <w:rFonts w:ascii="Times New Roman" w:eastAsia="Times New Roman" w:hAnsi="Times New Roman" w:cs="Times New Roman"/>
          <w:color w:val="000000"/>
          <w:sz w:val="24"/>
          <w:szCs w:val="24"/>
          <w:bdr w:val="none" w:sz="0" w:space="0" w:color="auto" w:frame="1"/>
          <w:lang w:eastAsia="ru-RU"/>
        </w:rPr>
        <w:t>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разноуровневые задания.</w:t>
      </w:r>
    </w:p>
    <w:p w:rsidR="008E52EB" w:rsidRDefault="008E52EB">
      <w:pPr>
        <w:rPr>
          <w:rFonts w:ascii="Times New Roman" w:hAnsi="Times New Roman" w:cs="Times New Roman"/>
          <w:sz w:val="24"/>
          <w:szCs w:val="24"/>
        </w:rPr>
      </w:pPr>
    </w:p>
    <w:p w:rsidR="00CD7C50" w:rsidRDefault="00CD7C50">
      <w:pP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br w:type="page"/>
      </w:r>
    </w:p>
    <w:p w:rsidR="002E7B7B" w:rsidRPr="00E37ACE" w:rsidRDefault="002E7B7B" w:rsidP="002E7B7B">
      <w:pPr>
        <w:spacing w:before="100" w:beforeAutospacing="1" w:after="100" w:afterAutospacing="1" w:line="264" w:lineRule="atLeast"/>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Аннотация к рабочей программе по биологии 5-9 классы</w:t>
      </w:r>
    </w:p>
    <w:p w:rsidR="002E7B7B" w:rsidRPr="00E37ACE" w:rsidRDefault="002E7B7B" w:rsidP="002E7B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7ACE">
        <w:rPr>
          <w:rFonts w:ascii="Times New Roman" w:eastAsia="Times New Roman" w:hAnsi="Times New Roman" w:cs="Times New Roman"/>
          <w:sz w:val="24"/>
          <w:szCs w:val="24"/>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основного общего образовани</w:t>
      </w:r>
      <w:r>
        <w:rPr>
          <w:rFonts w:ascii="Times New Roman" w:eastAsia="Times New Roman" w:hAnsi="Times New Roman" w:cs="Times New Roman"/>
          <w:sz w:val="24"/>
          <w:szCs w:val="24"/>
          <w:bdr w:val="none" w:sz="0" w:space="0" w:color="auto" w:frame="1"/>
          <w:lang w:eastAsia="ru-RU"/>
        </w:rPr>
        <w:t>я. Биология. 5-9 классы  под редакцией профессора Пономаревой И.Н, УМК «Алгоритм успеха».</w:t>
      </w:r>
    </w:p>
    <w:p w:rsidR="002E7B7B" w:rsidRPr="00E37ACE" w:rsidRDefault="002E7B7B" w:rsidP="002E7B7B">
      <w:pPr>
        <w:spacing w:before="100" w:beforeAutospacing="1" w:after="100" w:afterAutospacing="1" w:line="240" w:lineRule="auto"/>
        <w:rPr>
          <w:rFonts w:ascii="Times New Roman" w:eastAsia="Times New Roman" w:hAnsi="Times New Roman" w:cs="Times New Roman"/>
          <w:sz w:val="24"/>
          <w:szCs w:val="24"/>
          <w:lang w:eastAsia="ru-RU"/>
        </w:rPr>
      </w:pPr>
      <w:r w:rsidRPr="00E37ACE">
        <w:rPr>
          <w:rFonts w:ascii="Times New Roman" w:eastAsia="Times New Roman" w:hAnsi="Times New Roman" w:cs="Times New Roman"/>
          <w:sz w:val="24"/>
          <w:szCs w:val="24"/>
          <w:bdr w:val="none" w:sz="0" w:space="0" w:color="auto" w:frame="1"/>
          <w:lang w:eastAsia="ru-RU"/>
        </w:rPr>
        <w:t>УЧЕБНО-МЕТОДИЧЕСКИЙ КОМПЛЕКС</w:t>
      </w:r>
      <w:r>
        <w:rPr>
          <w:rFonts w:ascii="Times New Roman" w:eastAsia="Times New Roman" w:hAnsi="Times New Roman" w:cs="Times New Roman"/>
          <w:sz w:val="24"/>
          <w:szCs w:val="24"/>
          <w:bdr w:val="none" w:sz="0" w:space="0" w:color="auto" w:frame="1"/>
          <w:lang w:eastAsia="ru-RU"/>
        </w:rPr>
        <w:t xml:space="preserve"> </w:t>
      </w:r>
      <w:r w:rsidRPr="00E37ACE">
        <w:rPr>
          <w:rFonts w:ascii="Times New Roman" w:eastAsia="Times New Roman" w:hAnsi="Times New Roman" w:cs="Times New Roman"/>
          <w:sz w:val="24"/>
          <w:szCs w:val="24"/>
          <w:bdr w:val="none" w:sz="0" w:space="0" w:color="auto" w:frame="1"/>
          <w:lang w:eastAsia="ru-RU"/>
        </w:rPr>
        <w:t>(УМК):</w:t>
      </w:r>
    </w:p>
    <w:p w:rsidR="002E7B7B" w:rsidRPr="00E37ACE" w:rsidRDefault="002E7B7B" w:rsidP="00C7763D">
      <w:pPr>
        <w:numPr>
          <w:ilvl w:val="0"/>
          <w:numId w:val="28"/>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Пономарева И.Н., Николаев И.В., Корнилова О.А.. Биология. Растения.  5 класс. Москва, Издательский центр «Вентана – Граф».</w:t>
      </w:r>
    </w:p>
    <w:p w:rsidR="002E7B7B" w:rsidRPr="0019446E" w:rsidRDefault="002E7B7B" w:rsidP="00C7763D">
      <w:pPr>
        <w:numPr>
          <w:ilvl w:val="0"/>
          <w:numId w:val="28"/>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Корнилова О.А. </w:t>
      </w:r>
      <w:r w:rsidRPr="00E37ACE">
        <w:rPr>
          <w:rFonts w:ascii="Times New Roman" w:eastAsia="Times New Roman" w:hAnsi="Times New Roman" w:cs="Times New Roman"/>
          <w:sz w:val="24"/>
          <w:szCs w:val="24"/>
          <w:bdr w:val="none" w:sz="0" w:space="0" w:color="auto" w:frame="1"/>
          <w:lang w:eastAsia="ru-RU"/>
        </w:rPr>
        <w:t>Биология.</w:t>
      </w:r>
      <w:r>
        <w:rPr>
          <w:rFonts w:ascii="Times New Roman" w:eastAsia="Times New Roman" w:hAnsi="Times New Roman" w:cs="Times New Roman"/>
          <w:sz w:val="24"/>
          <w:szCs w:val="24"/>
          <w:bdr w:val="none" w:sz="0" w:space="0" w:color="auto" w:frame="1"/>
          <w:lang w:eastAsia="ru-RU"/>
        </w:rPr>
        <w:t xml:space="preserve"> Растения.  6 класс. Москва, Издательский центр «Вентана – Граф».</w:t>
      </w:r>
    </w:p>
    <w:p w:rsidR="002E7B7B" w:rsidRPr="00E37ACE" w:rsidRDefault="002E7B7B" w:rsidP="00C7763D">
      <w:pPr>
        <w:numPr>
          <w:ilvl w:val="0"/>
          <w:numId w:val="28"/>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Константинов В.М., Бабенко В.Г., Кучменко В.С..</w:t>
      </w:r>
      <w:r w:rsidRPr="00E37ACE">
        <w:rPr>
          <w:rFonts w:ascii="Times New Roman" w:eastAsia="Times New Roman" w:hAnsi="Times New Roman" w:cs="Times New Roman"/>
          <w:sz w:val="24"/>
          <w:szCs w:val="24"/>
          <w:bdr w:val="none" w:sz="0" w:space="0" w:color="auto" w:frame="1"/>
          <w:lang w:eastAsia="ru-RU"/>
        </w:rPr>
        <w:t xml:space="preserve"> Би</w:t>
      </w:r>
      <w:r>
        <w:rPr>
          <w:rFonts w:ascii="Times New Roman" w:eastAsia="Times New Roman" w:hAnsi="Times New Roman" w:cs="Times New Roman"/>
          <w:sz w:val="24"/>
          <w:szCs w:val="24"/>
          <w:bdr w:val="none" w:sz="0" w:space="0" w:color="auto" w:frame="1"/>
          <w:lang w:eastAsia="ru-RU"/>
        </w:rPr>
        <w:t>ология.  Животные. 7 класс. Москва, Издательский центр «Вентана – Граф».</w:t>
      </w:r>
    </w:p>
    <w:p w:rsidR="002E7B7B" w:rsidRPr="0019446E" w:rsidRDefault="002E7B7B" w:rsidP="00C7763D">
      <w:pPr>
        <w:numPr>
          <w:ilvl w:val="0"/>
          <w:numId w:val="28"/>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19446E">
        <w:rPr>
          <w:rFonts w:ascii="Times New Roman" w:eastAsia="Times New Roman" w:hAnsi="Times New Roman" w:cs="Times New Roman"/>
          <w:sz w:val="24"/>
          <w:szCs w:val="24"/>
          <w:bdr w:val="none" w:sz="0" w:space="0" w:color="auto" w:frame="1"/>
          <w:lang w:eastAsia="ru-RU"/>
        </w:rPr>
        <w:t>Драгомилов А.Г., Маш Р.Д.. Биология. Человек. 8 класс. Москва, Издательский центр «Вентана – Граф»</w:t>
      </w:r>
      <w:r>
        <w:rPr>
          <w:rFonts w:ascii="Times New Roman" w:eastAsia="Times New Roman" w:hAnsi="Times New Roman" w:cs="Times New Roman"/>
          <w:sz w:val="24"/>
          <w:szCs w:val="24"/>
          <w:bdr w:val="none" w:sz="0" w:space="0" w:color="auto" w:frame="1"/>
          <w:lang w:eastAsia="ru-RU"/>
        </w:rPr>
        <w:t>.</w:t>
      </w:r>
    </w:p>
    <w:p w:rsidR="002E7B7B" w:rsidRPr="0019446E" w:rsidRDefault="002E7B7B" w:rsidP="00C7763D">
      <w:pPr>
        <w:numPr>
          <w:ilvl w:val="0"/>
          <w:numId w:val="28"/>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19446E">
        <w:rPr>
          <w:rFonts w:ascii="Times New Roman" w:eastAsia="Times New Roman" w:hAnsi="Times New Roman" w:cs="Times New Roman"/>
          <w:sz w:val="24"/>
          <w:szCs w:val="24"/>
          <w:bdr w:val="none" w:sz="0" w:space="0" w:color="auto" w:frame="1"/>
          <w:lang w:eastAsia="ru-RU"/>
        </w:rPr>
        <w:t>Пономарева И.Н., Корнилов О.А., Чернова И.М.. Общая биология. 9 класс. Москва, Издательский центр «Вентана – Граф»</w:t>
      </w:r>
      <w:r>
        <w:rPr>
          <w:rFonts w:ascii="Times New Roman" w:eastAsia="Times New Roman" w:hAnsi="Times New Roman" w:cs="Times New Roman"/>
          <w:sz w:val="24"/>
          <w:szCs w:val="24"/>
          <w:bdr w:val="none" w:sz="0" w:space="0" w:color="auto" w:frame="1"/>
          <w:lang w:eastAsia="ru-RU"/>
        </w:rPr>
        <w:t>.</w:t>
      </w:r>
    </w:p>
    <w:p w:rsidR="002E7B7B" w:rsidRPr="00E37ACE" w:rsidRDefault="002E7B7B" w:rsidP="002E7B7B">
      <w:pPr>
        <w:spacing w:before="100" w:beforeAutospacing="1" w:after="100" w:afterAutospacing="1" w:line="240" w:lineRule="auto"/>
        <w:rPr>
          <w:rFonts w:ascii="Times New Roman" w:eastAsia="Times New Roman" w:hAnsi="Times New Roman" w:cs="Times New Roman"/>
          <w:sz w:val="24"/>
          <w:szCs w:val="24"/>
          <w:lang w:eastAsia="ru-RU"/>
        </w:rPr>
      </w:pPr>
      <w:r w:rsidRPr="00E37ACE">
        <w:rPr>
          <w:rFonts w:ascii="Times New Roman" w:eastAsia="Times New Roman" w:hAnsi="Times New Roman" w:cs="Times New Roman"/>
          <w:sz w:val="24"/>
          <w:szCs w:val="24"/>
          <w:bdr w:val="none" w:sz="0" w:space="0" w:color="auto" w:frame="1"/>
          <w:lang w:eastAsia="ru-RU"/>
        </w:rPr>
        <w:t>УЧЕБНЫЙ ПЛАН (количество часов):</w:t>
      </w:r>
    </w:p>
    <w:p w:rsidR="002E7B7B" w:rsidRPr="00E37ACE" w:rsidRDefault="002E7B7B" w:rsidP="00C7763D">
      <w:pPr>
        <w:numPr>
          <w:ilvl w:val="0"/>
          <w:numId w:val="29"/>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E37ACE">
        <w:rPr>
          <w:rFonts w:ascii="Times New Roman" w:eastAsia="Times New Roman" w:hAnsi="Times New Roman" w:cs="Times New Roman"/>
          <w:sz w:val="24"/>
          <w:szCs w:val="24"/>
          <w:bdr w:val="none" w:sz="0" w:space="0" w:color="auto" w:frame="1"/>
          <w:lang w:eastAsia="ru-RU"/>
        </w:rPr>
        <w:t>5 класс — 1 час в неделю, 34 часа в год</w:t>
      </w:r>
    </w:p>
    <w:p w:rsidR="002E7B7B" w:rsidRPr="00E37ACE" w:rsidRDefault="002E7B7B" w:rsidP="00C7763D">
      <w:pPr>
        <w:numPr>
          <w:ilvl w:val="0"/>
          <w:numId w:val="29"/>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E37ACE">
        <w:rPr>
          <w:rFonts w:ascii="Times New Roman" w:eastAsia="Times New Roman" w:hAnsi="Times New Roman" w:cs="Times New Roman"/>
          <w:sz w:val="24"/>
          <w:szCs w:val="24"/>
          <w:bdr w:val="none" w:sz="0" w:space="0" w:color="auto" w:frame="1"/>
          <w:lang w:eastAsia="ru-RU"/>
        </w:rPr>
        <w:t>6 класс — 1 час в неделю, 34 часа в год</w:t>
      </w:r>
    </w:p>
    <w:p w:rsidR="002E7B7B" w:rsidRPr="00E37ACE" w:rsidRDefault="002E7B7B" w:rsidP="00C7763D">
      <w:pPr>
        <w:numPr>
          <w:ilvl w:val="0"/>
          <w:numId w:val="29"/>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E37ACE">
        <w:rPr>
          <w:rFonts w:ascii="Times New Roman" w:eastAsia="Times New Roman" w:hAnsi="Times New Roman" w:cs="Times New Roman"/>
          <w:sz w:val="24"/>
          <w:szCs w:val="24"/>
          <w:bdr w:val="none" w:sz="0" w:space="0" w:color="auto" w:frame="1"/>
          <w:lang w:eastAsia="ru-RU"/>
        </w:rPr>
        <w:t>7 класс — 2 часа в неделю, 68 часов в год</w:t>
      </w:r>
    </w:p>
    <w:p w:rsidR="002E7B7B" w:rsidRPr="00E37ACE" w:rsidRDefault="002E7B7B" w:rsidP="00C7763D">
      <w:pPr>
        <w:numPr>
          <w:ilvl w:val="0"/>
          <w:numId w:val="29"/>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E37ACE">
        <w:rPr>
          <w:rFonts w:ascii="Times New Roman" w:eastAsia="Times New Roman" w:hAnsi="Times New Roman" w:cs="Times New Roman"/>
          <w:sz w:val="24"/>
          <w:szCs w:val="24"/>
          <w:bdr w:val="none" w:sz="0" w:space="0" w:color="auto" w:frame="1"/>
          <w:lang w:eastAsia="ru-RU"/>
        </w:rPr>
        <w:t>8 класс — 2 часа в неделю, 68 часов в год</w:t>
      </w:r>
    </w:p>
    <w:p w:rsidR="002E7B7B" w:rsidRPr="00E37ACE" w:rsidRDefault="002E7B7B" w:rsidP="00C7763D">
      <w:pPr>
        <w:numPr>
          <w:ilvl w:val="0"/>
          <w:numId w:val="29"/>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E37ACE">
        <w:rPr>
          <w:rFonts w:ascii="Times New Roman" w:eastAsia="Times New Roman" w:hAnsi="Times New Roman" w:cs="Times New Roman"/>
          <w:sz w:val="24"/>
          <w:szCs w:val="24"/>
          <w:bdr w:val="none" w:sz="0" w:space="0" w:color="auto" w:frame="1"/>
          <w:lang w:eastAsia="ru-RU"/>
        </w:rPr>
        <w:t>9 класс — 2 часа в неделю, 68 часов в год</w:t>
      </w:r>
    </w:p>
    <w:p w:rsidR="002E7B7B" w:rsidRPr="00E37ACE" w:rsidRDefault="002E7B7B" w:rsidP="002E7B7B">
      <w:pPr>
        <w:shd w:val="clear" w:color="auto" w:fill="FCFCFC"/>
        <w:spacing w:before="100" w:beforeAutospacing="1" w:after="100" w:afterAutospacing="1" w:line="240" w:lineRule="auto"/>
        <w:rPr>
          <w:rFonts w:ascii="Times New Roman" w:eastAsia="Times New Roman" w:hAnsi="Times New Roman" w:cs="Times New Roman"/>
          <w:sz w:val="24"/>
          <w:szCs w:val="24"/>
          <w:lang w:eastAsia="ru-RU"/>
        </w:rPr>
      </w:pPr>
      <w:r w:rsidRPr="00E37ACE">
        <w:rPr>
          <w:rFonts w:ascii="Times New Roman" w:eastAsia="Times New Roman" w:hAnsi="Times New Roman" w:cs="Times New Roman"/>
          <w:sz w:val="24"/>
          <w:szCs w:val="24"/>
          <w:bdr w:val="none" w:sz="0" w:space="0" w:color="auto" w:frame="1"/>
          <w:lang w:eastAsia="ru-RU"/>
        </w:rPr>
        <w:t>ФОРМЫ ТЕКУЩЕГО КОНТРОЛЯ И ПРОМЕЖУТОЧНОЙ АТТЕСТАЦИИ</w:t>
      </w:r>
    </w:p>
    <w:p w:rsidR="002E7B7B" w:rsidRDefault="002E7B7B" w:rsidP="002E7B7B">
      <w:pPr>
        <w:shd w:val="clear" w:color="auto" w:fill="FCFCFC"/>
        <w:spacing w:after="0" w:line="240" w:lineRule="auto"/>
        <w:rPr>
          <w:rFonts w:ascii="Times New Roman" w:eastAsia="Times New Roman" w:hAnsi="Times New Roman" w:cs="Times New Roman"/>
          <w:i/>
          <w:color w:val="000000"/>
          <w:sz w:val="24"/>
          <w:szCs w:val="24"/>
          <w:bdr w:val="none" w:sz="0" w:space="0" w:color="auto" w:frame="1"/>
          <w:lang w:eastAsia="ru-RU"/>
        </w:rPr>
      </w:pPr>
      <w:r w:rsidRPr="00AF70EE">
        <w:rPr>
          <w:rFonts w:ascii="Times New Roman" w:eastAsia="Times New Roman" w:hAnsi="Times New Roman" w:cs="Times New Roman"/>
          <w:i/>
          <w:color w:val="000000"/>
          <w:sz w:val="24"/>
          <w:szCs w:val="24"/>
          <w:bdr w:val="none" w:sz="0" w:space="0" w:color="auto" w:frame="1"/>
          <w:lang w:eastAsia="ru-RU"/>
        </w:rPr>
        <w:t xml:space="preserve">Формы  контроля: </w:t>
      </w:r>
    </w:p>
    <w:p w:rsidR="002E7B7B" w:rsidRPr="00AF70EE" w:rsidRDefault="002E7B7B" w:rsidP="00C67243">
      <w:pPr>
        <w:pStyle w:val="a3"/>
        <w:numPr>
          <w:ilvl w:val="0"/>
          <w:numId w:val="31"/>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AF70EE">
        <w:rPr>
          <w:rFonts w:ascii="Times New Roman" w:eastAsia="Times New Roman" w:hAnsi="Times New Roman" w:cs="Times New Roman"/>
          <w:sz w:val="24"/>
          <w:szCs w:val="24"/>
          <w:bdr w:val="none" w:sz="0" w:space="0" w:color="auto" w:frame="1"/>
          <w:lang w:eastAsia="ru-RU"/>
        </w:rPr>
        <w:t>промежуточные и итоговые тестовые проверочные работы;</w:t>
      </w:r>
    </w:p>
    <w:p w:rsidR="002E7B7B" w:rsidRPr="00AF70EE" w:rsidRDefault="002E7B7B" w:rsidP="00C67243">
      <w:pPr>
        <w:pStyle w:val="a3"/>
        <w:numPr>
          <w:ilvl w:val="0"/>
          <w:numId w:val="31"/>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AF70EE">
        <w:rPr>
          <w:rFonts w:ascii="Times New Roman" w:eastAsia="Times New Roman" w:hAnsi="Times New Roman" w:cs="Times New Roman"/>
          <w:sz w:val="24"/>
          <w:szCs w:val="24"/>
          <w:bdr w:val="none" w:sz="0" w:space="0" w:color="auto" w:frame="1"/>
          <w:lang w:eastAsia="ru-RU"/>
        </w:rPr>
        <w:t>самостоятельные работы;</w:t>
      </w:r>
    </w:p>
    <w:p w:rsidR="002E7B7B" w:rsidRPr="00AF70EE" w:rsidRDefault="002E7B7B" w:rsidP="00C67243">
      <w:pPr>
        <w:pStyle w:val="a3"/>
        <w:numPr>
          <w:ilvl w:val="0"/>
          <w:numId w:val="31"/>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AF70EE">
        <w:rPr>
          <w:rFonts w:ascii="Times New Roman" w:eastAsia="Times New Roman" w:hAnsi="Times New Roman" w:cs="Times New Roman"/>
          <w:sz w:val="24"/>
          <w:szCs w:val="24"/>
          <w:bdr w:val="none" w:sz="0" w:space="0" w:color="auto" w:frame="1"/>
          <w:lang w:eastAsia="ru-RU"/>
        </w:rPr>
        <w:t xml:space="preserve">фронтальный и индивидуальный опрос; </w:t>
      </w:r>
    </w:p>
    <w:p w:rsidR="002E7B7B" w:rsidRPr="00AF70EE" w:rsidRDefault="002E7B7B" w:rsidP="00C67243">
      <w:pPr>
        <w:pStyle w:val="a3"/>
        <w:numPr>
          <w:ilvl w:val="0"/>
          <w:numId w:val="31"/>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AF70EE">
        <w:rPr>
          <w:rFonts w:ascii="Times New Roman" w:eastAsia="Times New Roman" w:hAnsi="Times New Roman" w:cs="Times New Roman"/>
          <w:sz w:val="24"/>
          <w:szCs w:val="24"/>
          <w:bdr w:val="none" w:sz="0" w:space="0" w:color="auto" w:frame="1"/>
          <w:lang w:eastAsia="ru-RU"/>
        </w:rPr>
        <w:t xml:space="preserve">отчеты по лабораторным работам; </w:t>
      </w:r>
    </w:p>
    <w:p w:rsidR="002E7B7B" w:rsidRPr="00AF70EE" w:rsidRDefault="002E7B7B" w:rsidP="00C67243">
      <w:pPr>
        <w:pStyle w:val="a3"/>
        <w:numPr>
          <w:ilvl w:val="0"/>
          <w:numId w:val="31"/>
        </w:numPr>
        <w:shd w:val="clear" w:color="auto" w:fill="FCFCFC"/>
        <w:spacing w:after="0" w:line="240" w:lineRule="auto"/>
        <w:jc w:val="both"/>
        <w:rPr>
          <w:rFonts w:ascii="Times New Roman" w:eastAsia="Times New Roman" w:hAnsi="Times New Roman" w:cs="Times New Roman"/>
          <w:sz w:val="24"/>
          <w:szCs w:val="24"/>
          <w:lang w:eastAsia="ru-RU"/>
        </w:rPr>
      </w:pPr>
      <w:r w:rsidRPr="00AF70EE">
        <w:rPr>
          <w:rFonts w:ascii="Times New Roman" w:eastAsia="Times New Roman" w:hAnsi="Times New Roman" w:cs="Times New Roman"/>
          <w:sz w:val="24"/>
          <w:szCs w:val="24"/>
          <w:bdr w:val="none" w:sz="0" w:space="0" w:color="auto" w:frame="1"/>
          <w:lang w:eastAsia="ru-RU"/>
        </w:rPr>
        <w:t>творческие задания (защита рефератов и проектов, моделирование процессов и объектов).</w:t>
      </w:r>
    </w:p>
    <w:p w:rsidR="002E7B7B" w:rsidRDefault="002E7B7B" w:rsidP="002E7B7B">
      <w:pPr>
        <w:shd w:val="clear" w:color="auto" w:fill="FCFCFC"/>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2E7B7B" w:rsidRPr="00AF70EE" w:rsidRDefault="002E7B7B" w:rsidP="002E7B7B">
      <w:p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AF70EE">
        <w:rPr>
          <w:rFonts w:ascii="Times New Roman" w:eastAsia="Times New Roman" w:hAnsi="Times New Roman" w:cs="Times New Roman"/>
          <w:i/>
          <w:sz w:val="24"/>
          <w:szCs w:val="24"/>
          <w:bdr w:val="none" w:sz="0" w:space="0" w:color="auto" w:frame="1"/>
          <w:lang w:eastAsia="ru-RU"/>
        </w:rPr>
        <w:t>Виды контроля</w:t>
      </w:r>
      <w:r w:rsidRPr="00AF70EE">
        <w:rPr>
          <w:rFonts w:ascii="Times New Roman" w:eastAsia="Times New Roman" w:hAnsi="Times New Roman" w:cs="Times New Roman"/>
          <w:sz w:val="24"/>
          <w:szCs w:val="24"/>
          <w:bdr w:val="none" w:sz="0" w:space="0" w:color="auto" w:frame="1"/>
          <w:lang w:eastAsia="ru-RU"/>
        </w:rPr>
        <w:t xml:space="preserve">: </w:t>
      </w:r>
    </w:p>
    <w:p w:rsidR="002E7B7B" w:rsidRPr="00AF70EE" w:rsidRDefault="002E7B7B" w:rsidP="00C67243">
      <w:pPr>
        <w:pStyle w:val="a3"/>
        <w:numPr>
          <w:ilvl w:val="0"/>
          <w:numId w:val="30"/>
        </w:numPr>
        <w:shd w:val="clear" w:color="auto" w:fill="FCFCFC"/>
        <w:spacing w:after="0" w:line="240" w:lineRule="auto"/>
        <w:jc w:val="both"/>
        <w:rPr>
          <w:rFonts w:ascii="Times New Roman" w:eastAsia="Times New Roman" w:hAnsi="Times New Roman" w:cs="Times New Roman"/>
          <w:sz w:val="24"/>
          <w:szCs w:val="24"/>
          <w:lang w:eastAsia="ru-RU"/>
        </w:rPr>
      </w:pPr>
      <w:r w:rsidRPr="00AF70EE">
        <w:rPr>
          <w:rFonts w:ascii="Times New Roman" w:eastAsia="Times New Roman" w:hAnsi="Times New Roman" w:cs="Times New Roman"/>
          <w:sz w:val="24"/>
          <w:szCs w:val="24"/>
          <w:bdr w:val="none" w:sz="0" w:space="0" w:color="auto" w:frame="1"/>
          <w:lang w:eastAsia="ru-RU"/>
        </w:rPr>
        <w:t>Текущий контроль.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r w:rsidRPr="00AF70EE">
        <w:rPr>
          <w:rFonts w:ascii="Times New Roman" w:eastAsia="Times New Roman" w:hAnsi="Times New Roman" w:cs="Times New Roman"/>
          <w:sz w:val="24"/>
          <w:szCs w:val="24"/>
          <w:lang w:eastAsia="ru-RU"/>
        </w:rPr>
        <w:t xml:space="preserve"> </w:t>
      </w:r>
      <w:r w:rsidRPr="00AF70EE">
        <w:rPr>
          <w:rFonts w:ascii="Times New Roman" w:eastAsia="Times New Roman" w:hAnsi="Times New Roman" w:cs="Times New Roman"/>
          <w:sz w:val="24"/>
          <w:szCs w:val="24"/>
          <w:bdr w:val="none" w:sz="0" w:space="0" w:color="auto" w:frame="1"/>
          <w:lang w:eastAsia="ru-RU"/>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2E7B7B" w:rsidRPr="00AF70EE" w:rsidRDefault="002E7B7B" w:rsidP="00C67243">
      <w:pPr>
        <w:pStyle w:val="a3"/>
        <w:numPr>
          <w:ilvl w:val="0"/>
          <w:numId w:val="30"/>
        </w:num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AF70EE">
        <w:rPr>
          <w:rFonts w:ascii="Times New Roman" w:eastAsia="Times New Roman" w:hAnsi="Times New Roman" w:cs="Times New Roman"/>
          <w:sz w:val="24"/>
          <w:szCs w:val="24"/>
          <w:bdr w:val="none" w:sz="0" w:space="0" w:color="auto" w:frame="1"/>
          <w:lang w:eastAsia="ru-RU"/>
        </w:rPr>
        <w:t xml:space="preserve">Тематический контроль особенно целесообразно проводить на уроках биологии.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w:t>
      </w:r>
      <w:r w:rsidRPr="00AF70EE">
        <w:rPr>
          <w:rFonts w:ascii="Times New Roman" w:eastAsia="Times New Roman" w:hAnsi="Times New Roman" w:cs="Times New Roman"/>
          <w:sz w:val="24"/>
          <w:szCs w:val="24"/>
          <w:bdr w:val="none" w:sz="0" w:space="0" w:color="auto" w:frame="1"/>
          <w:lang w:eastAsia="ru-RU"/>
        </w:rPr>
        <w:lastRenderedPageBreak/>
        <w:t>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2E7B7B" w:rsidRPr="00AF70EE" w:rsidRDefault="002E7B7B" w:rsidP="00C67243">
      <w:pPr>
        <w:pStyle w:val="a3"/>
        <w:numPr>
          <w:ilvl w:val="0"/>
          <w:numId w:val="30"/>
        </w:num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AF70EE">
        <w:rPr>
          <w:rFonts w:ascii="Times New Roman" w:eastAsia="Times New Roman" w:hAnsi="Times New Roman" w:cs="Times New Roman"/>
          <w:sz w:val="24"/>
          <w:szCs w:val="24"/>
          <w:bdr w:val="none" w:sz="0" w:space="0" w:color="auto" w:frame="1"/>
          <w:lang w:eastAsia="ru-RU"/>
        </w:rPr>
        <w:t>Итоговый контроль проводится как оценка результатов обучения за достаточно большой промежуток времени — четверть, полугодие, год. Итоговые контрольные проводятся таким образом 4 раза в год: в конце первой, второй, третьей и четвертой четверти учебного года.</w:t>
      </w:r>
    </w:p>
    <w:p w:rsidR="002E7B7B" w:rsidRDefault="002E7B7B" w:rsidP="002E7B7B">
      <w:p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E37ACE">
        <w:rPr>
          <w:rFonts w:ascii="Times New Roman" w:eastAsia="Times New Roman" w:hAnsi="Times New Roman" w:cs="Times New Roman"/>
          <w:sz w:val="24"/>
          <w:szCs w:val="24"/>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2E7B7B" w:rsidRPr="00AF70EE" w:rsidRDefault="002E7B7B" w:rsidP="00C67243">
      <w:pPr>
        <w:pStyle w:val="a3"/>
        <w:numPr>
          <w:ilvl w:val="0"/>
          <w:numId w:val="32"/>
        </w:num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AF70EE">
        <w:rPr>
          <w:rFonts w:ascii="Times New Roman" w:eastAsia="Times New Roman" w:hAnsi="Times New Roman" w:cs="Times New Roman"/>
          <w:sz w:val="24"/>
          <w:szCs w:val="24"/>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2E7B7B" w:rsidRPr="00AF70EE" w:rsidRDefault="002E7B7B" w:rsidP="00C67243">
      <w:pPr>
        <w:pStyle w:val="a3"/>
        <w:numPr>
          <w:ilvl w:val="0"/>
          <w:numId w:val="32"/>
        </w:numPr>
        <w:shd w:val="clear" w:color="auto" w:fill="FCFCFC"/>
        <w:spacing w:before="100" w:beforeAutospacing="1" w:after="100" w:afterAutospacing="1" w:line="240" w:lineRule="auto"/>
        <w:jc w:val="both"/>
        <w:rPr>
          <w:rFonts w:ascii="Times New Roman" w:hAnsi="Times New Roman" w:cs="Times New Roman"/>
          <w:sz w:val="24"/>
          <w:szCs w:val="24"/>
        </w:rPr>
      </w:pPr>
      <w:r w:rsidRPr="00AF70EE">
        <w:rPr>
          <w:rFonts w:ascii="Times New Roman" w:eastAsia="Times New Roman" w:hAnsi="Times New Roman" w:cs="Times New Roman"/>
          <w:sz w:val="24"/>
          <w:szCs w:val="24"/>
          <w:bdr w:val="none" w:sz="0" w:space="0" w:color="auto" w:frame="1"/>
          <w:lang w:eastAsia="ru-RU"/>
        </w:rPr>
        <w:t xml:space="preserve">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w:t>
      </w:r>
      <w:r>
        <w:rPr>
          <w:rFonts w:ascii="Times New Roman" w:eastAsia="Times New Roman" w:hAnsi="Times New Roman" w:cs="Times New Roman"/>
          <w:sz w:val="24"/>
          <w:szCs w:val="24"/>
          <w:bdr w:val="none" w:sz="0" w:space="0" w:color="auto" w:frame="1"/>
          <w:lang w:eastAsia="ru-RU"/>
        </w:rPr>
        <w:t>помочь учащимся устранить возникшие трудности.</w:t>
      </w:r>
    </w:p>
    <w:p w:rsidR="002E7B7B" w:rsidRPr="00AF70EE" w:rsidRDefault="002E7B7B" w:rsidP="002E7B7B">
      <w:pPr>
        <w:pStyle w:val="a3"/>
        <w:shd w:val="clear" w:color="auto" w:fill="FCFCFC"/>
        <w:spacing w:before="100" w:beforeAutospacing="1" w:after="100" w:afterAutospacing="1" w:line="240" w:lineRule="auto"/>
        <w:jc w:val="both"/>
        <w:rPr>
          <w:rFonts w:ascii="Times New Roman" w:hAnsi="Times New Roman" w:cs="Times New Roman"/>
          <w:sz w:val="24"/>
          <w:szCs w:val="24"/>
        </w:rPr>
      </w:pPr>
    </w:p>
    <w:p w:rsidR="002E7B7B" w:rsidRDefault="002E7B7B">
      <w:pPr>
        <w:rPr>
          <w:rFonts w:ascii="Times New Roman" w:hAnsi="Times New Roman" w:cs="Times New Roman"/>
          <w:sz w:val="24"/>
          <w:szCs w:val="24"/>
        </w:rPr>
      </w:pPr>
    </w:p>
    <w:p w:rsidR="00CD7C50" w:rsidRDefault="00CD7C50">
      <w:pPr>
        <w:rPr>
          <w:rFonts w:ascii="Times New Roman" w:hAnsi="Times New Roman" w:cs="Times New Roman"/>
          <w:b/>
          <w:sz w:val="28"/>
          <w:szCs w:val="28"/>
        </w:rPr>
      </w:pPr>
      <w:r>
        <w:rPr>
          <w:rFonts w:ascii="Times New Roman" w:hAnsi="Times New Roman" w:cs="Times New Roman"/>
          <w:b/>
          <w:sz w:val="28"/>
          <w:szCs w:val="28"/>
        </w:rPr>
        <w:br w:type="page"/>
      </w:r>
    </w:p>
    <w:p w:rsidR="008E52EB" w:rsidRDefault="00C603A6" w:rsidP="008E52EB">
      <w:pPr>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 к рабочей  программе</w:t>
      </w:r>
      <w:r w:rsidR="008E52EB" w:rsidRPr="00110C73">
        <w:rPr>
          <w:rFonts w:ascii="Times New Roman" w:hAnsi="Times New Roman" w:cs="Times New Roman"/>
          <w:b/>
          <w:sz w:val="28"/>
          <w:szCs w:val="28"/>
        </w:rPr>
        <w:t xml:space="preserve"> по физике 7-9 класс</w:t>
      </w:r>
      <w:r>
        <w:rPr>
          <w:rFonts w:ascii="Times New Roman" w:hAnsi="Times New Roman" w:cs="Times New Roman"/>
          <w:b/>
          <w:sz w:val="28"/>
          <w:szCs w:val="28"/>
        </w:rPr>
        <w:t>ы</w:t>
      </w:r>
    </w:p>
    <w:p w:rsidR="008E52EB" w:rsidRPr="00110C73" w:rsidRDefault="008E52EB" w:rsidP="008E52EB">
      <w:p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10C73">
        <w:rPr>
          <w:rFonts w:ascii="Times New Roman" w:eastAsia="Times New Roman" w:hAnsi="Times New Roman" w:cs="Times New Roman"/>
          <w:color w:val="000000"/>
          <w:sz w:val="24"/>
          <w:szCs w:val="24"/>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основного общего образования. Физика.  8-9 классы. / А. В. Перышкин, Н. В. Филонович, Е. М. Гутник. — М.: Дрофа</w:t>
      </w:r>
    </w:p>
    <w:p w:rsidR="008E52EB" w:rsidRPr="00110C73" w:rsidRDefault="008E52EB" w:rsidP="008E52EB">
      <w:pPr>
        <w:spacing w:before="100" w:beforeAutospacing="1" w:after="100" w:afterAutospacing="1" w:line="240" w:lineRule="auto"/>
        <w:rPr>
          <w:rFonts w:ascii="Times New Roman" w:eastAsia="Times New Roman" w:hAnsi="Times New Roman" w:cs="Times New Roman"/>
          <w:sz w:val="24"/>
          <w:szCs w:val="24"/>
          <w:lang w:eastAsia="ru-RU"/>
        </w:rPr>
      </w:pPr>
      <w:r w:rsidRPr="00110C73">
        <w:rPr>
          <w:rFonts w:ascii="Times New Roman" w:eastAsia="Times New Roman" w:hAnsi="Times New Roman" w:cs="Times New Roman"/>
          <w:sz w:val="24"/>
          <w:szCs w:val="24"/>
          <w:bdr w:val="none" w:sz="0" w:space="0" w:color="auto" w:frame="1"/>
          <w:lang w:eastAsia="ru-RU"/>
        </w:rPr>
        <w:t>УЧЕБНО-МЕТОДИЧЕСКИЙ КОМПЛЕКС (УМК):</w:t>
      </w:r>
    </w:p>
    <w:p w:rsidR="008E52EB" w:rsidRPr="00110C73" w:rsidRDefault="008E52EB" w:rsidP="00C67243">
      <w:pPr>
        <w:numPr>
          <w:ilvl w:val="0"/>
          <w:numId w:val="24"/>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10C73">
        <w:rPr>
          <w:rFonts w:ascii="Times New Roman" w:eastAsia="Times New Roman" w:hAnsi="Times New Roman" w:cs="Times New Roman"/>
          <w:color w:val="000000"/>
          <w:sz w:val="24"/>
          <w:szCs w:val="24"/>
          <w:bdr w:val="none" w:sz="0" w:space="0" w:color="auto" w:frame="1"/>
          <w:lang w:eastAsia="ru-RU"/>
        </w:rPr>
        <w:t>Перышкин А.В. Физика 7 класс. М.: Дрофа</w:t>
      </w:r>
    </w:p>
    <w:p w:rsidR="008E52EB" w:rsidRPr="00110C73" w:rsidRDefault="008E52EB" w:rsidP="00C67243">
      <w:pPr>
        <w:numPr>
          <w:ilvl w:val="0"/>
          <w:numId w:val="24"/>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10C73">
        <w:rPr>
          <w:rFonts w:ascii="Times New Roman" w:eastAsia="Times New Roman" w:hAnsi="Times New Roman" w:cs="Times New Roman"/>
          <w:color w:val="000000"/>
          <w:sz w:val="24"/>
          <w:szCs w:val="24"/>
          <w:bdr w:val="none" w:sz="0" w:space="0" w:color="auto" w:frame="1"/>
          <w:lang w:eastAsia="ru-RU"/>
        </w:rPr>
        <w:t>Перышкин А.В. Физика 8 класс. М.: Дрофа</w:t>
      </w:r>
    </w:p>
    <w:p w:rsidR="008E52EB" w:rsidRPr="00110C73" w:rsidRDefault="008E52EB" w:rsidP="00C67243">
      <w:pPr>
        <w:numPr>
          <w:ilvl w:val="0"/>
          <w:numId w:val="24"/>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10C73">
        <w:rPr>
          <w:rFonts w:ascii="Times New Roman" w:eastAsia="Times New Roman" w:hAnsi="Times New Roman" w:cs="Times New Roman"/>
          <w:color w:val="000000"/>
          <w:sz w:val="24"/>
          <w:szCs w:val="24"/>
          <w:bdr w:val="none" w:sz="0" w:space="0" w:color="auto" w:frame="1"/>
          <w:lang w:eastAsia="ru-RU"/>
        </w:rPr>
        <w:t>Перышкин А.В., Гутник Е.М. Физика 9 класс. М.: Дрофа</w:t>
      </w:r>
    </w:p>
    <w:p w:rsidR="008E52EB" w:rsidRPr="00110C73" w:rsidRDefault="008E52EB" w:rsidP="008E52EB">
      <w:pPr>
        <w:spacing w:before="100" w:beforeAutospacing="1" w:after="100" w:afterAutospacing="1" w:line="240" w:lineRule="auto"/>
        <w:rPr>
          <w:rFonts w:ascii="Times New Roman" w:eastAsia="Times New Roman" w:hAnsi="Times New Roman" w:cs="Times New Roman"/>
          <w:sz w:val="24"/>
          <w:szCs w:val="24"/>
          <w:lang w:eastAsia="ru-RU"/>
        </w:rPr>
      </w:pPr>
      <w:r w:rsidRPr="00110C73">
        <w:rPr>
          <w:rFonts w:ascii="Times New Roman" w:eastAsia="Times New Roman" w:hAnsi="Times New Roman" w:cs="Times New Roman"/>
          <w:sz w:val="24"/>
          <w:szCs w:val="24"/>
          <w:bdr w:val="none" w:sz="0" w:space="0" w:color="auto" w:frame="1"/>
          <w:lang w:eastAsia="ru-RU"/>
        </w:rPr>
        <w:t>УЧЕБНЫЙ ПЛАН (количество часов):</w:t>
      </w:r>
    </w:p>
    <w:p w:rsidR="008E52EB" w:rsidRPr="00110C73" w:rsidRDefault="008E52EB" w:rsidP="00C67243">
      <w:pPr>
        <w:numPr>
          <w:ilvl w:val="0"/>
          <w:numId w:val="25"/>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10C73">
        <w:rPr>
          <w:rFonts w:ascii="Times New Roman" w:eastAsia="Times New Roman" w:hAnsi="Times New Roman" w:cs="Times New Roman"/>
          <w:color w:val="000000"/>
          <w:sz w:val="24"/>
          <w:szCs w:val="24"/>
          <w:bdr w:val="none" w:sz="0" w:space="0" w:color="auto" w:frame="1"/>
          <w:lang w:eastAsia="ru-RU"/>
        </w:rPr>
        <w:t>7 класс – 2 часа в неделю, 68 часов</w:t>
      </w:r>
    </w:p>
    <w:p w:rsidR="008E52EB" w:rsidRPr="00110C73" w:rsidRDefault="008E52EB" w:rsidP="00C67243">
      <w:pPr>
        <w:numPr>
          <w:ilvl w:val="0"/>
          <w:numId w:val="25"/>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10C73">
        <w:rPr>
          <w:rFonts w:ascii="Times New Roman" w:eastAsia="Times New Roman" w:hAnsi="Times New Roman" w:cs="Times New Roman"/>
          <w:color w:val="000000"/>
          <w:sz w:val="24"/>
          <w:szCs w:val="24"/>
          <w:bdr w:val="none" w:sz="0" w:space="0" w:color="auto" w:frame="1"/>
          <w:lang w:eastAsia="ru-RU"/>
        </w:rPr>
        <w:t>8 класс – 2 часа в неделю, 68 часов</w:t>
      </w:r>
    </w:p>
    <w:p w:rsidR="008E52EB" w:rsidRPr="00110C73" w:rsidRDefault="008E52EB" w:rsidP="00C67243">
      <w:pPr>
        <w:numPr>
          <w:ilvl w:val="0"/>
          <w:numId w:val="25"/>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10C73">
        <w:rPr>
          <w:rFonts w:ascii="Times New Roman" w:eastAsia="Times New Roman" w:hAnsi="Times New Roman" w:cs="Times New Roman"/>
          <w:color w:val="000000"/>
          <w:sz w:val="24"/>
          <w:szCs w:val="24"/>
          <w:bdr w:val="none" w:sz="0" w:space="0" w:color="auto" w:frame="1"/>
          <w:lang w:eastAsia="ru-RU"/>
        </w:rPr>
        <w:t>9 класс – 2 часа в неделю, 68 часов</w:t>
      </w:r>
    </w:p>
    <w:p w:rsidR="008E52EB" w:rsidRDefault="008E52EB" w:rsidP="008E52EB">
      <w:pPr>
        <w:shd w:val="clear" w:color="auto" w:fill="FCFCFC"/>
        <w:spacing w:before="100" w:beforeAutospacing="1" w:after="100" w:afterAutospacing="1" w:line="240" w:lineRule="auto"/>
        <w:rPr>
          <w:rFonts w:ascii="Times New Roman" w:eastAsia="Times New Roman" w:hAnsi="Times New Roman" w:cs="Times New Roman"/>
          <w:sz w:val="24"/>
          <w:szCs w:val="24"/>
          <w:bdr w:val="none" w:sz="0" w:space="0" w:color="auto" w:frame="1"/>
          <w:lang w:eastAsia="ru-RU"/>
        </w:rPr>
      </w:pPr>
      <w:r w:rsidRPr="00110C73">
        <w:rPr>
          <w:rFonts w:ascii="Times New Roman" w:eastAsia="Times New Roman" w:hAnsi="Times New Roman" w:cs="Times New Roman"/>
          <w:sz w:val="24"/>
          <w:szCs w:val="24"/>
          <w:bdr w:val="none" w:sz="0" w:space="0" w:color="auto" w:frame="1"/>
          <w:lang w:eastAsia="ru-RU"/>
        </w:rPr>
        <w:t>ФОРМЫ ТЕКУЩЕГО КОНТРОЛЯ И ПРОМЕЖУТОЧНОЙ АТТЕСТАЦИИ</w:t>
      </w:r>
    </w:p>
    <w:p w:rsidR="008E52EB" w:rsidRPr="007C37AD" w:rsidRDefault="008E52EB" w:rsidP="008E52EB">
      <w:pPr>
        <w:shd w:val="clear" w:color="auto" w:fill="FCFCFC"/>
        <w:spacing w:before="100" w:beforeAutospacing="1" w:after="100" w:afterAutospacing="1" w:line="240" w:lineRule="auto"/>
        <w:rPr>
          <w:rFonts w:ascii="Times New Roman" w:eastAsia="Times New Roman" w:hAnsi="Times New Roman" w:cs="Times New Roman"/>
          <w:b/>
          <w:sz w:val="24"/>
          <w:szCs w:val="24"/>
          <w:bdr w:val="none" w:sz="0" w:space="0" w:color="auto" w:frame="1"/>
          <w:lang w:eastAsia="ru-RU"/>
        </w:rPr>
      </w:pPr>
      <w:r w:rsidRPr="007C37AD">
        <w:rPr>
          <w:rFonts w:ascii="Times New Roman" w:eastAsia="Times New Roman" w:hAnsi="Times New Roman" w:cs="Times New Roman"/>
          <w:b/>
          <w:sz w:val="24"/>
          <w:szCs w:val="24"/>
          <w:bdr w:val="none" w:sz="0" w:space="0" w:color="auto" w:frame="1"/>
          <w:lang w:eastAsia="ru-RU"/>
        </w:rPr>
        <w:t>Для оценки учебных достижений обучающихся используется:</w:t>
      </w:r>
    </w:p>
    <w:p w:rsidR="008E52EB" w:rsidRDefault="008E52EB" w:rsidP="00C67243">
      <w:pPr>
        <w:pStyle w:val="a3"/>
        <w:numPr>
          <w:ilvl w:val="0"/>
          <w:numId w:val="26"/>
        </w:numPr>
        <w:shd w:val="clear" w:color="auto" w:fill="FCFCFC"/>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 в виде проверочных работ и тестов;</w:t>
      </w:r>
    </w:p>
    <w:p w:rsidR="008E52EB" w:rsidRDefault="008E52EB" w:rsidP="00C67243">
      <w:pPr>
        <w:pStyle w:val="a3"/>
        <w:numPr>
          <w:ilvl w:val="0"/>
          <w:numId w:val="26"/>
        </w:numPr>
        <w:shd w:val="clear" w:color="auto" w:fill="FCFCFC"/>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 контроль в виде контрольных работ;</w:t>
      </w:r>
    </w:p>
    <w:p w:rsidR="008E52EB" w:rsidRPr="00110C73" w:rsidRDefault="008E52EB" w:rsidP="00C67243">
      <w:pPr>
        <w:pStyle w:val="a3"/>
        <w:numPr>
          <w:ilvl w:val="0"/>
          <w:numId w:val="26"/>
        </w:numPr>
        <w:shd w:val="clear" w:color="auto" w:fill="FCFCFC"/>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контроль в виде контрольной работы и теста.</w:t>
      </w:r>
    </w:p>
    <w:p w:rsidR="008E52EB" w:rsidRPr="007C37AD" w:rsidRDefault="008E52EB" w:rsidP="008E52EB">
      <w:pPr>
        <w:shd w:val="clear" w:color="auto" w:fill="FCFCFC"/>
        <w:spacing w:after="0" w:line="240" w:lineRule="auto"/>
        <w:jc w:val="both"/>
        <w:rPr>
          <w:rFonts w:ascii="Times New Roman" w:eastAsia="Times New Roman" w:hAnsi="Times New Roman" w:cs="Times New Roman"/>
          <w:i/>
          <w:color w:val="000000"/>
          <w:sz w:val="24"/>
          <w:szCs w:val="24"/>
          <w:bdr w:val="none" w:sz="0" w:space="0" w:color="auto" w:frame="1"/>
          <w:lang w:eastAsia="ru-RU"/>
        </w:rPr>
      </w:pPr>
      <w:r w:rsidRPr="007C37AD">
        <w:rPr>
          <w:rFonts w:ascii="Times New Roman" w:eastAsia="Times New Roman" w:hAnsi="Times New Roman" w:cs="Times New Roman"/>
          <w:i/>
          <w:color w:val="000000"/>
          <w:sz w:val="24"/>
          <w:szCs w:val="24"/>
          <w:bdr w:val="none" w:sz="0" w:space="0" w:color="auto" w:frame="1"/>
          <w:lang w:eastAsia="ru-RU"/>
        </w:rPr>
        <w:t>Формы контроля:</w:t>
      </w:r>
    </w:p>
    <w:p w:rsidR="008E52EB" w:rsidRPr="00110C73" w:rsidRDefault="008E52EB" w:rsidP="00C67243">
      <w:pPr>
        <w:pStyle w:val="a3"/>
        <w:numPr>
          <w:ilvl w:val="0"/>
          <w:numId w:val="27"/>
        </w:numPr>
        <w:shd w:val="clear" w:color="auto" w:fill="FCFCFC"/>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10C73">
        <w:rPr>
          <w:rFonts w:ascii="Times New Roman" w:eastAsia="Times New Roman" w:hAnsi="Times New Roman" w:cs="Times New Roman"/>
          <w:color w:val="000000"/>
          <w:sz w:val="24"/>
          <w:szCs w:val="24"/>
          <w:bdr w:val="none" w:sz="0" w:space="0" w:color="auto" w:frame="1"/>
          <w:lang w:eastAsia="ru-RU"/>
        </w:rPr>
        <w:t xml:space="preserve">фронтальный опрос, </w:t>
      </w:r>
    </w:p>
    <w:p w:rsidR="008E52EB" w:rsidRPr="00110C73" w:rsidRDefault="008E52EB" w:rsidP="00C67243">
      <w:pPr>
        <w:pStyle w:val="a3"/>
        <w:numPr>
          <w:ilvl w:val="0"/>
          <w:numId w:val="27"/>
        </w:numPr>
        <w:shd w:val="clear" w:color="auto" w:fill="FCFCFC"/>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10C73">
        <w:rPr>
          <w:rFonts w:ascii="Times New Roman" w:eastAsia="Times New Roman" w:hAnsi="Times New Roman" w:cs="Times New Roman"/>
          <w:color w:val="000000"/>
          <w:sz w:val="24"/>
          <w:szCs w:val="24"/>
          <w:bdr w:val="none" w:sz="0" w:space="0" w:color="auto" w:frame="1"/>
          <w:lang w:eastAsia="ru-RU"/>
        </w:rPr>
        <w:t xml:space="preserve">индивидуальная работа у доски, </w:t>
      </w:r>
    </w:p>
    <w:p w:rsidR="008E52EB" w:rsidRPr="00110C73" w:rsidRDefault="008E52EB" w:rsidP="00C67243">
      <w:pPr>
        <w:pStyle w:val="a3"/>
        <w:numPr>
          <w:ilvl w:val="0"/>
          <w:numId w:val="27"/>
        </w:numPr>
        <w:shd w:val="clear" w:color="auto" w:fill="FCFCFC"/>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10C73">
        <w:rPr>
          <w:rFonts w:ascii="Times New Roman" w:eastAsia="Times New Roman" w:hAnsi="Times New Roman" w:cs="Times New Roman"/>
          <w:color w:val="000000"/>
          <w:sz w:val="24"/>
          <w:szCs w:val="24"/>
          <w:bdr w:val="none" w:sz="0" w:space="0" w:color="auto" w:frame="1"/>
          <w:lang w:eastAsia="ru-RU"/>
        </w:rPr>
        <w:t>индивидуальная работа по карточкам,</w:t>
      </w:r>
    </w:p>
    <w:p w:rsidR="008E52EB" w:rsidRPr="00110C73" w:rsidRDefault="008E52EB" w:rsidP="00C67243">
      <w:pPr>
        <w:pStyle w:val="a3"/>
        <w:numPr>
          <w:ilvl w:val="0"/>
          <w:numId w:val="27"/>
        </w:numPr>
        <w:shd w:val="clear" w:color="auto" w:fill="FCFCFC"/>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10C73">
        <w:rPr>
          <w:rFonts w:ascii="Times New Roman" w:eastAsia="Times New Roman" w:hAnsi="Times New Roman" w:cs="Times New Roman"/>
          <w:color w:val="000000"/>
          <w:sz w:val="24"/>
          <w:szCs w:val="24"/>
          <w:bdr w:val="none" w:sz="0" w:space="0" w:color="auto" w:frame="1"/>
          <w:lang w:eastAsia="ru-RU"/>
        </w:rPr>
        <w:t xml:space="preserve">дифференцированная самостоятельная работа, </w:t>
      </w:r>
    </w:p>
    <w:p w:rsidR="008E52EB" w:rsidRDefault="008E52EB" w:rsidP="00C67243">
      <w:pPr>
        <w:pStyle w:val="a3"/>
        <w:numPr>
          <w:ilvl w:val="0"/>
          <w:numId w:val="27"/>
        </w:numPr>
        <w:shd w:val="clear" w:color="auto" w:fill="FCFCFC"/>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10C73">
        <w:rPr>
          <w:rFonts w:ascii="Times New Roman" w:eastAsia="Times New Roman" w:hAnsi="Times New Roman" w:cs="Times New Roman"/>
          <w:color w:val="000000"/>
          <w:sz w:val="24"/>
          <w:szCs w:val="24"/>
          <w:bdr w:val="none" w:sz="0" w:space="0" w:color="auto" w:frame="1"/>
          <w:lang w:eastAsia="ru-RU"/>
        </w:rPr>
        <w:t xml:space="preserve">дифференцированная проверочная работа, </w:t>
      </w:r>
    </w:p>
    <w:p w:rsidR="008E52EB" w:rsidRPr="00110C73" w:rsidRDefault="008E52EB" w:rsidP="00C67243">
      <w:pPr>
        <w:pStyle w:val="a3"/>
        <w:numPr>
          <w:ilvl w:val="0"/>
          <w:numId w:val="27"/>
        </w:numPr>
        <w:shd w:val="clear" w:color="auto" w:fill="FCFCFC"/>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10C73">
        <w:rPr>
          <w:rFonts w:ascii="Times New Roman" w:eastAsia="Times New Roman" w:hAnsi="Times New Roman" w:cs="Times New Roman"/>
          <w:color w:val="000000"/>
          <w:sz w:val="24"/>
          <w:szCs w:val="24"/>
          <w:bdr w:val="none" w:sz="0" w:space="0" w:color="auto" w:frame="1"/>
          <w:lang w:eastAsia="ru-RU"/>
        </w:rPr>
        <w:t xml:space="preserve">физический диктант,  </w:t>
      </w:r>
    </w:p>
    <w:p w:rsidR="008E52EB" w:rsidRPr="00110C73" w:rsidRDefault="008E52EB" w:rsidP="00C67243">
      <w:pPr>
        <w:pStyle w:val="a3"/>
        <w:numPr>
          <w:ilvl w:val="0"/>
          <w:numId w:val="27"/>
        </w:numPr>
        <w:shd w:val="clear" w:color="auto" w:fill="FCFCFC"/>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10C73">
        <w:rPr>
          <w:rFonts w:ascii="Times New Roman" w:eastAsia="Times New Roman" w:hAnsi="Times New Roman" w:cs="Times New Roman"/>
          <w:color w:val="000000"/>
          <w:sz w:val="24"/>
          <w:szCs w:val="24"/>
          <w:bdr w:val="none" w:sz="0" w:space="0" w:color="auto" w:frame="1"/>
          <w:lang w:eastAsia="ru-RU"/>
        </w:rPr>
        <w:t xml:space="preserve">тестовый контроль,  в том числе с компьютерной поддержкой, </w:t>
      </w:r>
    </w:p>
    <w:p w:rsidR="008E52EB" w:rsidRPr="00110C73" w:rsidRDefault="008E52EB" w:rsidP="00C67243">
      <w:pPr>
        <w:pStyle w:val="a3"/>
        <w:numPr>
          <w:ilvl w:val="0"/>
          <w:numId w:val="27"/>
        </w:numPr>
        <w:shd w:val="clear" w:color="auto" w:fill="FCFCFC"/>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10C73">
        <w:rPr>
          <w:rFonts w:ascii="Times New Roman" w:eastAsia="Times New Roman" w:hAnsi="Times New Roman" w:cs="Times New Roman"/>
          <w:color w:val="000000"/>
          <w:sz w:val="24"/>
          <w:szCs w:val="24"/>
          <w:bdr w:val="none" w:sz="0" w:space="0" w:color="auto" w:frame="1"/>
          <w:lang w:eastAsia="ru-RU"/>
        </w:rPr>
        <w:t xml:space="preserve">устные зачеты, </w:t>
      </w:r>
    </w:p>
    <w:p w:rsidR="008E52EB" w:rsidRPr="00110C73" w:rsidRDefault="008E52EB" w:rsidP="00C67243">
      <w:pPr>
        <w:pStyle w:val="a3"/>
        <w:numPr>
          <w:ilvl w:val="0"/>
          <w:numId w:val="27"/>
        </w:numPr>
        <w:shd w:val="clear" w:color="auto" w:fill="FCFCFC"/>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10C73">
        <w:rPr>
          <w:rFonts w:ascii="Times New Roman" w:eastAsia="Times New Roman" w:hAnsi="Times New Roman" w:cs="Times New Roman"/>
          <w:color w:val="000000"/>
          <w:sz w:val="24"/>
          <w:szCs w:val="24"/>
          <w:bdr w:val="none" w:sz="0" w:space="0" w:color="auto" w:frame="1"/>
          <w:lang w:eastAsia="ru-RU"/>
        </w:rPr>
        <w:t>практические и лабораторные работы,</w:t>
      </w:r>
    </w:p>
    <w:p w:rsidR="008E52EB" w:rsidRPr="00110C73" w:rsidRDefault="008E52EB" w:rsidP="00C67243">
      <w:pPr>
        <w:pStyle w:val="a3"/>
        <w:numPr>
          <w:ilvl w:val="0"/>
          <w:numId w:val="27"/>
        </w:numPr>
        <w:shd w:val="clear" w:color="auto" w:fill="FCFCFC"/>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10C73">
        <w:rPr>
          <w:rFonts w:ascii="Times New Roman" w:eastAsia="Times New Roman" w:hAnsi="Times New Roman" w:cs="Times New Roman"/>
          <w:color w:val="000000"/>
          <w:sz w:val="24"/>
          <w:szCs w:val="24"/>
          <w:bdr w:val="none" w:sz="0" w:space="0" w:color="auto" w:frame="1"/>
          <w:lang w:eastAsia="ru-RU"/>
        </w:rPr>
        <w:t>контрольная работа.</w:t>
      </w:r>
    </w:p>
    <w:p w:rsidR="008E52EB" w:rsidRPr="00110C73" w:rsidRDefault="008E52EB" w:rsidP="008E52EB">
      <w:pPr>
        <w:spacing w:before="100" w:beforeAutospacing="1" w:after="100" w:afterAutospacing="1" w:line="240" w:lineRule="auto"/>
        <w:rPr>
          <w:rFonts w:ascii="Times New Roman" w:eastAsia="Times New Roman" w:hAnsi="Times New Roman" w:cs="Times New Roman"/>
          <w:color w:val="01314B"/>
          <w:sz w:val="24"/>
          <w:szCs w:val="24"/>
          <w:lang w:eastAsia="ru-RU"/>
        </w:rPr>
      </w:pPr>
    </w:p>
    <w:p w:rsidR="00CD7C50" w:rsidRDefault="00CD7C50">
      <w:pPr>
        <w:rPr>
          <w:rFonts w:ascii="Times New Roman" w:hAnsi="Times New Roman" w:cs="Times New Roman"/>
          <w:b/>
          <w:sz w:val="32"/>
          <w:szCs w:val="32"/>
        </w:rPr>
      </w:pPr>
      <w:r>
        <w:rPr>
          <w:rFonts w:ascii="Times New Roman" w:hAnsi="Times New Roman" w:cs="Times New Roman"/>
          <w:b/>
          <w:sz w:val="32"/>
          <w:szCs w:val="32"/>
        </w:rPr>
        <w:br w:type="page"/>
      </w:r>
    </w:p>
    <w:p w:rsidR="00C67243" w:rsidRPr="00D9349B" w:rsidRDefault="00C67243" w:rsidP="00C67243">
      <w:pPr>
        <w:spacing w:after="0" w:line="240" w:lineRule="auto"/>
        <w:ind w:firstLine="709"/>
        <w:jc w:val="center"/>
        <w:rPr>
          <w:rFonts w:ascii="Times New Roman" w:hAnsi="Times New Roman" w:cs="Times New Roman"/>
          <w:b/>
          <w:sz w:val="32"/>
          <w:szCs w:val="32"/>
        </w:rPr>
      </w:pPr>
      <w:r w:rsidRPr="00D9349B">
        <w:rPr>
          <w:rFonts w:ascii="Times New Roman" w:hAnsi="Times New Roman" w:cs="Times New Roman"/>
          <w:b/>
          <w:sz w:val="32"/>
          <w:szCs w:val="32"/>
        </w:rPr>
        <w:lastRenderedPageBreak/>
        <w:t xml:space="preserve">Аннотация к </w:t>
      </w:r>
      <w:r>
        <w:rPr>
          <w:rFonts w:ascii="Times New Roman" w:hAnsi="Times New Roman" w:cs="Times New Roman"/>
          <w:b/>
          <w:sz w:val="32"/>
          <w:szCs w:val="32"/>
        </w:rPr>
        <w:t xml:space="preserve">рабочей программе по ОБЖ  7-9 </w:t>
      </w:r>
      <w:r w:rsidRPr="00D9349B">
        <w:rPr>
          <w:rFonts w:ascii="Times New Roman" w:hAnsi="Times New Roman" w:cs="Times New Roman"/>
          <w:b/>
          <w:sz w:val="32"/>
          <w:szCs w:val="32"/>
        </w:rPr>
        <w:t>классов</w:t>
      </w:r>
    </w:p>
    <w:p w:rsidR="00C67243" w:rsidRDefault="00C67243" w:rsidP="00C67243">
      <w:pPr>
        <w:spacing w:after="0" w:line="240" w:lineRule="auto"/>
        <w:jc w:val="both"/>
        <w:rPr>
          <w:rFonts w:ascii="Times New Roman" w:hAnsi="Times New Roman" w:cs="Times New Roman"/>
          <w:sz w:val="24"/>
          <w:szCs w:val="24"/>
        </w:rPr>
      </w:pPr>
    </w:p>
    <w:p w:rsidR="00C67243" w:rsidRPr="00D9349B" w:rsidRDefault="00C67243" w:rsidP="00C672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р</w:t>
      </w:r>
      <w:r w:rsidRPr="00D9349B">
        <w:rPr>
          <w:rFonts w:ascii="Times New Roman" w:hAnsi="Times New Roman" w:cs="Times New Roman"/>
          <w:sz w:val="24"/>
          <w:szCs w:val="24"/>
        </w:rPr>
        <w:t>азработана на основе: авторской программы для общеобразовательных учреждений по основам безопасности жизнедеятельности для учащихся 7 – 9 классов под общей редакцией А.Т. Смирнова, Москва «Просвещение», 2013</w:t>
      </w:r>
    </w:p>
    <w:p w:rsidR="00C67243" w:rsidRPr="00D9349B" w:rsidRDefault="00C67243" w:rsidP="00C67243">
      <w:pPr>
        <w:spacing w:after="0" w:line="240" w:lineRule="auto"/>
        <w:ind w:firstLine="709"/>
        <w:jc w:val="both"/>
        <w:rPr>
          <w:rFonts w:ascii="Times New Roman" w:hAnsi="Times New Roman" w:cs="Times New Roman"/>
          <w:sz w:val="24"/>
          <w:szCs w:val="24"/>
        </w:rPr>
      </w:pPr>
      <w:r w:rsidRPr="00D9349B">
        <w:rPr>
          <w:rFonts w:ascii="Times New Roman" w:hAnsi="Times New Roman" w:cs="Times New Roman"/>
          <w:sz w:val="24"/>
          <w:szCs w:val="24"/>
        </w:rPr>
        <w:t xml:space="preserve">Основные разделы программы: планируемые результаты, содержание, тематическое планирование. Периодичность текущего контроля и промежуточной аттестации по изучению темы. Программа предусматривает различные формы текущего контроля и промежуточной аттестации: тестирование, контрольная работа, устные ответы, письменные работы, проектные работы. </w:t>
      </w:r>
    </w:p>
    <w:p w:rsidR="00C67243" w:rsidRPr="00D9349B" w:rsidRDefault="00C67243" w:rsidP="00C67243">
      <w:pPr>
        <w:spacing w:after="0" w:line="240" w:lineRule="auto"/>
        <w:ind w:firstLine="709"/>
        <w:jc w:val="both"/>
        <w:rPr>
          <w:rFonts w:ascii="Times New Roman" w:hAnsi="Times New Roman" w:cs="Times New Roman"/>
          <w:sz w:val="24"/>
          <w:szCs w:val="24"/>
        </w:rPr>
      </w:pPr>
    </w:p>
    <w:p w:rsidR="00C67243" w:rsidRPr="00D9349B" w:rsidRDefault="00C67243" w:rsidP="00C67243">
      <w:pPr>
        <w:spacing w:after="0" w:line="240" w:lineRule="auto"/>
        <w:jc w:val="both"/>
        <w:rPr>
          <w:rFonts w:ascii="Times New Roman" w:hAnsi="Times New Roman" w:cs="Times New Roman"/>
          <w:sz w:val="24"/>
          <w:szCs w:val="24"/>
        </w:rPr>
      </w:pPr>
      <w:r w:rsidRPr="00D9349B">
        <w:rPr>
          <w:rFonts w:ascii="Times New Roman" w:hAnsi="Times New Roman" w:cs="Times New Roman"/>
          <w:sz w:val="24"/>
          <w:szCs w:val="24"/>
        </w:rPr>
        <w:t>УЧЕБНО – МЕТОДИЧЕСКИЙ КОМПЛЕКС (УМК)</w:t>
      </w:r>
    </w:p>
    <w:p w:rsidR="00C67243" w:rsidRPr="00701B60" w:rsidRDefault="00C67243" w:rsidP="00C67243">
      <w:pPr>
        <w:pStyle w:val="a3"/>
        <w:numPr>
          <w:ilvl w:val="0"/>
          <w:numId w:val="49"/>
        </w:numPr>
        <w:spacing w:after="0" w:line="240" w:lineRule="auto"/>
        <w:jc w:val="both"/>
        <w:rPr>
          <w:rFonts w:ascii="Times New Roman" w:hAnsi="Times New Roman" w:cs="Times New Roman"/>
          <w:sz w:val="24"/>
          <w:szCs w:val="24"/>
        </w:rPr>
      </w:pPr>
      <w:r w:rsidRPr="00701B60">
        <w:rPr>
          <w:rFonts w:ascii="Times New Roman" w:hAnsi="Times New Roman" w:cs="Times New Roman"/>
          <w:sz w:val="24"/>
          <w:szCs w:val="24"/>
        </w:rPr>
        <w:t xml:space="preserve">Смирнов А.Т., Хренников Б.О. Основы безопасности жизнедеятельности 7 класс.  Москва, Просвещение,2013год. </w:t>
      </w:r>
    </w:p>
    <w:p w:rsidR="00C67243" w:rsidRPr="00701B60" w:rsidRDefault="00C67243" w:rsidP="00C67243">
      <w:pPr>
        <w:pStyle w:val="a3"/>
        <w:numPr>
          <w:ilvl w:val="0"/>
          <w:numId w:val="49"/>
        </w:numPr>
        <w:spacing w:after="0" w:line="240" w:lineRule="auto"/>
        <w:jc w:val="both"/>
        <w:rPr>
          <w:rFonts w:ascii="Times New Roman" w:hAnsi="Times New Roman" w:cs="Times New Roman"/>
          <w:sz w:val="24"/>
          <w:szCs w:val="24"/>
        </w:rPr>
      </w:pPr>
      <w:r w:rsidRPr="00701B60">
        <w:rPr>
          <w:rFonts w:ascii="Times New Roman" w:hAnsi="Times New Roman" w:cs="Times New Roman"/>
          <w:sz w:val="24"/>
          <w:szCs w:val="24"/>
        </w:rPr>
        <w:t xml:space="preserve">Смирнов А.Т., Хренников Б.О. Основы безопасности жизнедеятельности 8 класс. Москва, Просвещение,2013год. </w:t>
      </w:r>
    </w:p>
    <w:p w:rsidR="00C67243" w:rsidRPr="00701B60" w:rsidRDefault="00C67243" w:rsidP="00C67243">
      <w:pPr>
        <w:pStyle w:val="a3"/>
        <w:numPr>
          <w:ilvl w:val="0"/>
          <w:numId w:val="49"/>
        </w:numPr>
        <w:spacing w:after="0" w:line="240" w:lineRule="auto"/>
        <w:jc w:val="both"/>
        <w:rPr>
          <w:rFonts w:ascii="Times New Roman" w:hAnsi="Times New Roman" w:cs="Times New Roman"/>
          <w:sz w:val="24"/>
          <w:szCs w:val="24"/>
        </w:rPr>
      </w:pPr>
      <w:r w:rsidRPr="00701B60">
        <w:rPr>
          <w:rFonts w:ascii="Times New Roman" w:hAnsi="Times New Roman" w:cs="Times New Roman"/>
          <w:sz w:val="24"/>
          <w:szCs w:val="24"/>
        </w:rPr>
        <w:t xml:space="preserve">Смирнов А.Т., Хренников Б.О. Основы безопасности жизнедеятельности 9 класс. Москва, Просвещение,2014год. </w:t>
      </w:r>
    </w:p>
    <w:p w:rsidR="00C67243" w:rsidRDefault="00C67243" w:rsidP="00C67243">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bdr w:val="none" w:sz="0" w:space="0" w:color="auto" w:frame="1"/>
          <w:lang w:eastAsia="ru-RU"/>
        </w:rPr>
        <w:t>УЧЕБНЫЙ ПЛАН (количество часов).</w:t>
      </w:r>
    </w:p>
    <w:p w:rsidR="00C67243" w:rsidRPr="00701B60" w:rsidRDefault="00C67243" w:rsidP="00C67243">
      <w:pPr>
        <w:pStyle w:val="a3"/>
        <w:numPr>
          <w:ilvl w:val="0"/>
          <w:numId w:val="50"/>
        </w:numPr>
        <w:spacing w:after="0" w:line="240" w:lineRule="auto"/>
        <w:rPr>
          <w:rFonts w:ascii="Times New Roman" w:eastAsia="Times New Roman" w:hAnsi="Times New Roman" w:cs="Times New Roman"/>
          <w:color w:val="000000"/>
          <w:sz w:val="24"/>
          <w:szCs w:val="24"/>
          <w:lang w:eastAsia="ru-RU"/>
        </w:rPr>
      </w:pPr>
      <w:r w:rsidRPr="00701B60">
        <w:rPr>
          <w:rFonts w:ascii="Times New Roman" w:eastAsia="Times New Roman" w:hAnsi="Times New Roman" w:cs="Times New Roman"/>
          <w:color w:val="000000"/>
          <w:sz w:val="24"/>
          <w:szCs w:val="24"/>
          <w:lang w:eastAsia="ru-RU"/>
        </w:rPr>
        <w:t>7 класс –</w:t>
      </w:r>
      <w:r>
        <w:rPr>
          <w:rFonts w:ascii="Times New Roman" w:eastAsia="Times New Roman" w:hAnsi="Times New Roman" w:cs="Times New Roman"/>
          <w:color w:val="000000"/>
          <w:sz w:val="24"/>
          <w:szCs w:val="24"/>
          <w:lang w:eastAsia="ru-RU"/>
        </w:rPr>
        <w:t xml:space="preserve"> 1 час в неделю, 34 часа</w:t>
      </w:r>
    </w:p>
    <w:p w:rsidR="00C67243" w:rsidRPr="00701B60" w:rsidRDefault="00C67243" w:rsidP="00C67243">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1B60">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 класс – 1 час в неделю, 34 часа.</w:t>
      </w:r>
    </w:p>
    <w:p w:rsidR="00C67243" w:rsidRPr="00701B60" w:rsidRDefault="00C67243" w:rsidP="00C67243">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1B60">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класс – 1 час в неделю, 34 часа.</w:t>
      </w:r>
    </w:p>
    <w:p w:rsidR="00C67243" w:rsidRDefault="00C67243" w:rsidP="00C6724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67243" w:rsidRPr="00D9349B" w:rsidRDefault="00C67243" w:rsidP="00C672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49B">
        <w:rPr>
          <w:rFonts w:ascii="Times New Roman" w:eastAsia="Times New Roman" w:hAnsi="Times New Roman" w:cs="Times New Roman"/>
          <w:color w:val="000000"/>
          <w:sz w:val="24"/>
          <w:szCs w:val="24"/>
          <w:lang w:eastAsia="ru-RU"/>
        </w:rPr>
        <w:t>Занятия проводятся с использованием электронного обучения и дистанционных образовательных технологий.</w:t>
      </w:r>
    </w:p>
    <w:p w:rsidR="00C67243" w:rsidRPr="00D9349B" w:rsidRDefault="00C67243" w:rsidP="00C67243">
      <w:pPr>
        <w:pStyle w:val="a4"/>
        <w:shd w:val="clear" w:color="auto" w:fill="FFFFFF"/>
        <w:spacing w:before="0" w:beforeAutospacing="0" w:after="0" w:afterAutospacing="0"/>
        <w:ind w:firstLine="709"/>
        <w:jc w:val="both"/>
        <w:rPr>
          <w:b/>
          <w:bCs/>
          <w:color w:val="000000"/>
        </w:rPr>
      </w:pP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b/>
          <w:bCs/>
          <w:color w:val="000000"/>
        </w:rPr>
        <w:t>Формы, методы, средства оценки образовательных результатов обучающихся</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i/>
          <w:iCs/>
          <w:color w:val="000000"/>
          <w:u w:val="single"/>
        </w:rPr>
        <w:t>В процессе обучения применяются следующие формы организации занятий</w:t>
      </w:r>
      <w:r w:rsidRPr="00D9349B">
        <w:rPr>
          <w:i/>
          <w:iCs/>
          <w:color w:val="000000"/>
        </w:rPr>
        <w:t>:</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учебные и учебно-тренировочные занятия с элементами моделирования опасных и экстремальных ситуаций;</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подготовка индивидуальных рефератов;</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индивидуальные консультации;</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практические занятия.</w:t>
      </w:r>
    </w:p>
    <w:p w:rsidR="00C67243" w:rsidRPr="00D9349B" w:rsidRDefault="00C67243" w:rsidP="00C67243">
      <w:pPr>
        <w:pStyle w:val="a4"/>
        <w:shd w:val="clear" w:color="auto" w:fill="FFFFFF"/>
        <w:spacing w:before="0" w:beforeAutospacing="0" w:after="0" w:afterAutospacing="0"/>
        <w:ind w:firstLine="709"/>
        <w:jc w:val="both"/>
        <w:rPr>
          <w:color w:val="000000"/>
        </w:rPr>
      </w:pP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i/>
          <w:iCs/>
          <w:color w:val="000000"/>
          <w:u w:val="single"/>
        </w:rPr>
        <w:t>В процессе обучения применяются методы организации занятий:</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словесный метод (объяснение, указания, команда, убеждение);</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наглядный метод (демонстрация, наглядные пособия, и т.д.);</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метод разучивания нового материала (в целом и по частям);</w:t>
      </w:r>
    </w:p>
    <w:p w:rsidR="00C67243" w:rsidRPr="00D9349B" w:rsidRDefault="00C67243" w:rsidP="00C67243">
      <w:pPr>
        <w:pStyle w:val="a4"/>
        <w:shd w:val="clear" w:color="auto" w:fill="FFFFFF"/>
        <w:spacing w:before="0" w:beforeAutospacing="0" w:after="0" w:afterAutospacing="0"/>
        <w:ind w:firstLine="709"/>
        <w:jc w:val="both"/>
        <w:rPr>
          <w:color w:val="000000"/>
        </w:rPr>
      </w:pP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b/>
          <w:bCs/>
          <w:color w:val="000000"/>
        </w:rPr>
        <w:t>Методы и форма контроля</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i/>
          <w:iCs/>
          <w:color w:val="000000"/>
          <w:u w:val="single"/>
        </w:rPr>
        <w:t>по способу проверки</w:t>
      </w:r>
      <w:r w:rsidRPr="00D9349B">
        <w:rPr>
          <w:b/>
          <w:bCs/>
          <w:color w:val="000000"/>
          <w:u w:val="single"/>
        </w:rPr>
        <w:t>:</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устный (беседа, контрольные вопросы);</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письменный (вопросники, тесты);</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практический;</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i/>
          <w:iCs/>
          <w:color w:val="000000"/>
          <w:u w:val="single"/>
        </w:rPr>
        <w:t>по охвату учащихся:</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-индивидуальный (раздаточный проверочный материал, задания на карточках, кроссворды);</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групповой (кроссворды, игры);</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фронтальный (вопросная форма беседы, опросники, викторины).</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i/>
          <w:iCs/>
          <w:color w:val="000000"/>
          <w:u w:val="single"/>
        </w:rPr>
        <w:t>Виды контроля:</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текущий - систематическая проверка знаний;</w:t>
      </w:r>
    </w:p>
    <w:p w:rsidR="00C67243" w:rsidRPr="00D9349B" w:rsidRDefault="00C67243" w:rsidP="00C67243">
      <w:pPr>
        <w:pStyle w:val="a4"/>
        <w:shd w:val="clear" w:color="auto" w:fill="FFFFFF"/>
        <w:spacing w:before="0" w:beforeAutospacing="0" w:after="0" w:afterAutospacing="0"/>
        <w:ind w:firstLine="709"/>
        <w:jc w:val="both"/>
        <w:rPr>
          <w:color w:val="000000"/>
        </w:rPr>
      </w:pPr>
      <w:r w:rsidRPr="00D9349B">
        <w:rPr>
          <w:color w:val="000000"/>
        </w:rPr>
        <w:t>- периодический - после завершения больших тем, разделов;</w:t>
      </w:r>
    </w:p>
    <w:p w:rsidR="00C67243" w:rsidRPr="00701B60" w:rsidRDefault="00C67243" w:rsidP="00C67243">
      <w:pPr>
        <w:pStyle w:val="a4"/>
        <w:shd w:val="clear" w:color="auto" w:fill="FFFFFF"/>
        <w:spacing w:before="0" w:beforeAutospacing="0" w:after="0" w:afterAutospacing="0"/>
        <w:ind w:firstLine="709"/>
        <w:jc w:val="both"/>
        <w:rPr>
          <w:color w:val="000000"/>
        </w:rPr>
      </w:pPr>
      <w:r w:rsidRPr="00D9349B">
        <w:rPr>
          <w:color w:val="000000"/>
        </w:rPr>
        <w:t>- итоговый учет.</w:t>
      </w:r>
    </w:p>
    <w:p w:rsidR="00904F58" w:rsidRDefault="00904F58" w:rsidP="00904F58">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904F58" w:rsidRPr="00F31231" w:rsidRDefault="00904F58" w:rsidP="00904F58">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F31231">
        <w:rPr>
          <w:rFonts w:ascii="Times New Roman" w:eastAsia="Times New Roman" w:hAnsi="Times New Roman" w:cs="Times New Roman"/>
          <w:b/>
          <w:color w:val="000000"/>
          <w:sz w:val="32"/>
          <w:szCs w:val="32"/>
          <w:lang w:eastAsia="ru-RU"/>
        </w:rPr>
        <w:lastRenderedPageBreak/>
        <w:t>Аннотация к рабочей программе по технологии 5 класс</w:t>
      </w:r>
    </w:p>
    <w:p w:rsidR="00904F58" w:rsidRPr="00F31231" w:rsidRDefault="00904F58" w:rsidP="00904F5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04F58" w:rsidRPr="00F31231" w:rsidRDefault="00904F58" w:rsidP="00904F5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программа</w:t>
      </w:r>
      <w:r w:rsidRPr="00F31231">
        <w:rPr>
          <w:rFonts w:ascii="Times New Roman" w:eastAsia="Times New Roman" w:hAnsi="Times New Roman" w:cs="Times New Roman"/>
          <w:color w:val="000000"/>
          <w:sz w:val="24"/>
          <w:szCs w:val="24"/>
          <w:lang w:eastAsia="ru-RU"/>
        </w:rPr>
        <w:t xml:space="preserve"> по технологии основного общего образования </w:t>
      </w:r>
      <w:r>
        <w:rPr>
          <w:rFonts w:ascii="Times New Roman" w:eastAsia="Times New Roman" w:hAnsi="Times New Roman" w:cs="Times New Roman"/>
          <w:color w:val="000000"/>
          <w:sz w:val="24"/>
          <w:szCs w:val="24"/>
          <w:lang w:eastAsia="ru-RU"/>
        </w:rPr>
        <w:t xml:space="preserve">разработана в </w:t>
      </w:r>
      <w:r w:rsidRPr="00F31231">
        <w:rPr>
          <w:rFonts w:ascii="Times New Roman" w:eastAsia="Times New Roman" w:hAnsi="Times New Roman" w:cs="Times New Roman"/>
          <w:color w:val="000000"/>
          <w:sz w:val="24"/>
          <w:szCs w:val="24"/>
          <w:lang w:eastAsia="ru-RU"/>
        </w:rPr>
        <w:t>соответствии с требованиями Федерального государственного образовательного стандарта основного общего образования, с учётом примерной программы по предмету «Технология» и программы Технология : 5—8 (9) классы / Казакевич В.М., Пичугина Г.В., Семенова Г.Ю.. — М. : «Просвещение», 2018</w:t>
      </w:r>
    </w:p>
    <w:p w:rsidR="00904F58" w:rsidRDefault="00904F58" w:rsidP="00904F58">
      <w:pPr>
        <w:spacing w:after="0" w:line="240" w:lineRule="auto"/>
        <w:jc w:val="both"/>
        <w:rPr>
          <w:rFonts w:ascii="Times New Roman" w:hAnsi="Times New Roman" w:cs="Times New Roman"/>
          <w:sz w:val="24"/>
          <w:szCs w:val="24"/>
        </w:rPr>
      </w:pPr>
    </w:p>
    <w:p w:rsidR="00904F58" w:rsidRPr="00F31231" w:rsidRDefault="00904F58" w:rsidP="00904F58">
      <w:p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УЧЕБНО – МЕТОДИЧЕСКИЙ КОМПЛЕКС (УМК)</w:t>
      </w:r>
    </w:p>
    <w:p w:rsidR="00904F58" w:rsidRPr="00F31231" w:rsidRDefault="00904F58" w:rsidP="00904F58">
      <w:pPr>
        <w:pStyle w:val="a3"/>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5 кл.: учебник</w:t>
      </w:r>
      <w:r w:rsidRPr="00F31231">
        <w:rPr>
          <w:rFonts w:ascii="Times New Roman" w:hAnsi="Times New Roman" w:cs="Times New Roman"/>
          <w:sz w:val="24"/>
          <w:szCs w:val="24"/>
        </w:rPr>
        <w:t xml:space="preserve"> для общеобразоват</w:t>
      </w:r>
      <w:r>
        <w:rPr>
          <w:rFonts w:ascii="Times New Roman" w:hAnsi="Times New Roman" w:cs="Times New Roman"/>
          <w:sz w:val="24"/>
          <w:szCs w:val="24"/>
        </w:rPr>
        <w:t xml:space="preserve">ельных </w:t>
      </w:r>
      <w:r w:rsidRPr="00F31231">
        <w:rPr>
          <w:rFonts w:ascii="Times New Roman" w:hAnsi="Times New Roman" w:cs="Times New Roman"/>
          <w:sz w:val="24"/>
          <w:szCs w:val="24"/>
        </w:rPr>
        <w:t>организаций / под ред. В.М. Казакевича. - М.: Просвещение, 2019</w:t>
      </w:r>
    </w:p>
    <w:p w:rsidR="00904F58" w:rsidRPr="00F31231" w:rsidRDefault="00904F58" w:rsidP="00904F58">
      <w:pPr>
        <w:pStyle w:val="a3"/>
        <w:numPr>
          <w:ilvl w:val="0"/>
          <w:numId w:val="51"/>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Технология. Проекты и кейсы 5 класс, учебное пособие для общеобразовательных организаций под ред. В.М. Казакевича. - М.: Просвещение, 2021</w:t>
      </w:r>
    </w:p>
    <w:p w:rsidR="00904F58" w:rsidRPr="00F31231" w:rsidRDefault="00904F58" w:rsidP="00904F58">
      <w:pPr>
        <w:spacing w:after="0" w:line="240" w:lineRule="auto"/>
        <w:ind w:firstLine="709"/>
        <w:jc w:val="both"/>
        <w:rPr>
          <w:rFonts w:ascii="Times New Roman" w:hAnsi="Times New Roman" w:cs="Times New Roman"/>
          <w:sz w:val="24"/>
          <w:szCs w:val="24"/>
        </w:rPr>
      </w:pPr>
    </w:p>
    <w:p w:rsidR="00904F58" w:rsidRDefault="00904F58" w:rsidP="00904F58">
      <w:p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УЧЕБНЫЙ ПЛАН</w:t>
      </w:r>
      <w:r>
        <w:rPr>
          <w:rFonts w:ascii="Times New Roman" w:hAnsi="Times New Roman" w:cs="Times New Roman"/>
          <w:sz w:val="24"/>
          <w:szCs w:val="24"/>
        </w:rPr>
        <w:t xml:space="preserve"> (количество часов)</w:t>
      </w:r>
    </w:p>
    <w:p w:rsidR="00904F58" w:rsidRPr="00F31231" w:rsidRDefault="00904F58" w:rsidP="00904F58">
      <w:pPr>
        <w:spacing w:after="0" w:line="240" w:lineRule="auto"/>
        <w:jc w:val="both"/>
        <w:rPr>
          <w:rFonts w:ascii="Times New Roman" w:hAnsi="Times New Roman" w:cs="Times New Roman"/>
          <w:sz w:val="24"/>
          <w:szCs w:val="24"/>
        </w:rPr>
      </w:pPr>
    </w:p>
    <w:p w:rsidR="00904F58" w:rsidRPr="00F31231" w:rsidRDefault="00904F58" w:rsidP="00904F58">
      <w:pPr>
        <w:pStyle w:val="a3"/>
        <w:numPr>
          <w:ilvl w:val="0"/>
          <w:numId w:val="54"/>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5 класс – 1 час в неделю, 34 часа.</w:t>
      </w:r>
    </w:p>
    <w:p w:rsidR="00904F58" w:rsidRPr="00F31231" w:rsidRDefault="00904F58" w:rsidP="00904F58">
      <w:pPr>
        <w:spacing w:after="0" w:line="240" w:lineRule="auto"/>
        <w:ind w:firstLine="709"/>
        <w:jc w:val="both"/>
        <w:rPr>
          <w:rFonts w:ascii="Times New Roman" w:hAnsi="Times New Roman" w:cs="Times New Roman"/>
          <w:sz w:val="24"/>
          <w:szCs w:val="24"/>
        </w:rPr>
      </w:pPr>
    </w:p>
    <w:p w:rsidR="00904F58" w:rsidRPr="00F31231" w:rsidRDefault="00904F58" w:rsidP="00904F58">
      <w:pPr>
        <w:spacing w:after="0" w:line="240" w:lineRule="auto"/>
        <w:jc w:val="both"/>
        <w:rPr>
          <w:rFonts w:ascii="Times New Roman" w:hAnsi="Times New Roman" w:cs="Times New Roman"/>
          <w:b/>
          <w:sz w:val="24"/>
          <w:szCs w:val="24"/>
        </w:rPr>
      </w:pPr>
      <w:r w:rsidRPr="00F31231">
        <w:rPr>
          <w:rFonts w:ascii="Times New Roman" w:hAnsi="Times New Roman" w:cs="Times New Roman"/>
          <w:b/>
          <w:sz w:val="24"/>
          <w:szCs w:val="24"/>
        </w:rPr>
        <w:t>Формы текущего контроля и промежуточной аттестации</w:t>
      </w:r>
    </w:p>
    <w:p w:rsidR="00904F58" w:rsidRPr="00F31231" w:rsidRDefault="00904F58" w:rsidP="00904F58">
      <w:pPr>
        <w:pStyle w:val="a3"/>
        <w:numPr>
          <w:ilvl w:val="0"/>
          <w:numId w:val="53"/>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тестирование;</w:t>
      </w:r>
    </w:p>
    <w:p w:rsidR="00904F58" w:rsidRPr="00F31231" w:rsidRDefault="00904F58" w:rsidP="00904F58">
      <w:pPr>
        <w:pStyle w:val="a3"/>
        <w:numPr>
          <w:ilvl w:val="0"/>
          <w:numId w:val="53"/>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устный опрос;</w:t>
      </w:r>
    </w:p>
    <w:p w:rsidR="00904F58" w:rsidRPr="00F31231" w:rsidRDefault="00904F58" w:rsidP="00904F58">
      <w:pPr>
        <w:pStyle w:val="a3"/>
        <w:numPr>
          <w:ilvl w:val="0"/>
          <w:numId w:val="53"/>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домашняя работа;</w:t>
      </w:r>
    </w:p>
    <w:p w:rsidR="00904F58" w:rsidRPr="00F31231" w:rsidRDefault="00904F58" w:rsidP="00904F58">
      <w:pPr>
        <w:pStyle w:val="a3"/>
        <w:numPr>
          <w:ilvl w:val="0"/>
          <w:numId w:val="53"/>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самостоятельные, практические работы, лабораторные работы,</w:t>
      </w:r>
    </w:p>
    <w:p w:rsidR="00904F58" w:rsidRPr="00F31231" w:rsidRDefault="00904F58" w:rsidP="00904F58">
      <w:pPr>
        <w:pStyle w:val="a3"/>
        <w:numPr>
          <w:ilvl w:val="0"/>
          <w:numId w:val="53"/>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защита проектов, рефератов или творческих работ;</w:t>
      </w:r>
    </w:p>
    <w:p w:rsidR="00904F58" w:rsidRPr="00F31231" w:rsidRDefault="00904F58" w:rsidP="00904F58">
      <w:pPr>
        <w:pStyle w:val="a3"/>
        <w:numPr>
          <w:ilvl w:val="0"/>
          <w:numId w:val="53"/>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зачеты.</w:t>
      </w:r>
    </w:p>
    <w:p w:rsidR="00904F58" w:rsidRDefault="00904F58" w:rsidP="00904F58">
      <w:p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 xml:space="preserve">Формы контроля </w:t>
      </w:r>
    </w:p>
    <w:p w:rsidR="00904F58" w:rsidRPr="00F31231" w:rsidRDefault="00904F58" w:rsidP="00904F58">
      <w:pPr>
        <w:pStyle w:val="a3"/>
        <w:numPr>
          <w:ilvl w:val="0"/>
          <w:numId w:val="52"/>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фронтальная форма (ученики с места предоставляют короткие ответы на вопросы, составленные учителем по небольшому объему изученного материала);</w:t>
      </w:r>
    </w:p>
    <w:p w:rsidR="00904F58" w:rsidRPr="00F31231" w:rsidRDefault="00904F58" w:rsidP="00904F58">
      <w:pPr>
        <w:pStyle w:val="a3"/>
        <w:numPr>
          <w:ilvl w:val="0"/>
          <w:numId w:val="52"/>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 xml:space="preserve">групповая форма (контроль осуществляется только для определенной части класса, то есть вопросы ставятся перед конкретной группой учеников, но в этом могут принимать участие и оставшиеся учащиеся); индивидуальный контроль (используется для полного ознакомления учителя со знаниями, умениями и навыками отдельных учащихся, которые вызываются для ответа к доске); комбинированная форма (сочетание индивидуального контроля с фронтальным и групповым); </w:t>
      </w:r>
    </w:p>
    <w:p w:rsidR="00904F58" w:rsidRDefault="00904F58" w:rsidP="00904F58">
      <w:pPr>
        <w:pStyle w:val="a3"/>
        <w:numPr>
          <w:ilvl w:val="0"/>
          <w:numId w:val="52"/>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 xml:space="preserve">самоконтроль (обеспечивает функционирование внутренней обратной взаимосвязи в ходе обучения). </w:t>
      </w:r>
    </w:p>
    <w:p w:rsidR="00904F58" w:rsidRDefault="00904F58" w:rsidP="00904F58">
      <w:pPr>
        <w:pStyle w:val="a3"/>
        <w:spacing w:after="0" w:line="240" w:lineRule="auto"/>
        <w:jc w:val="both"/>
        <w:rPr>
          <w:rFonts w:ascii="Times New Roman" w:hAnsi="Times New Roman" w:cs="Times New Roman"/>
          <w:sz w:val="24"/>
          <w:szCs w:val="24"/>
        </w:rPr>
      </w:pPr>
    </w:p>
    <w:p w:rsidR="00904F58" w:rsidRDefault="00904F58" w:rsidP="00904F58">
      <w:pPr>
        <w:pStyle w:val="a3"/>
        <w:spacing w:after="0" w:line="240" w:lineRule="auto"/>
        <w:jc w:val="both"/>
        <w:rPr>
          <w:rFonts w:ascii="Times New Roman" w:hAnsi="Times New Roman" w:cs="Times New Roman"/>
          <w:sz w:val="24"/>
          <w:szCs w:val="24"/>
        </w:rPr>
      </w:pPr>
    </w:p>
    <w:p w:rsidR="00CD7C50" w:rsidRDefault="00CD7C50">
      <w:pPr>
        <w:rPr>
          <w:rFonts w:ascii="Times New Roman" w:hAnsi="Times New Roman" w:cs="Times New Roman"/>
          <w:b/>
          <w:sz w:val="32"/>
          <w:szCs w:val="32"/>
        </w:rPr>
      </w:pPr>
      <w:r>
        <w:rPr>
          <w:rFonts w:ascii="Times New Roman" w:hAnsi="Times New Roman" w:cs="Times New Roman"/>
          <w:b/>
          <w:sz w:val="32"/>
          <w:szCs w:val="32"/>
        </w:rPr>
        <w:br w:type="page"/>
      </w:r>
    </w:p>
    <w:p w:rsidR="00904F58" w:rsidRPr="00510464" w:rsidRDefault="00904F58" w:rsidP="00904F58">
      <w:pPr>
        <w:pStyle w:val="a3"/>
        <w:spacing w:after="0" w:line="240" w:lineRule="auto"/>
        <w:jc w:val="center"/>
        <w:rPr>
          <w:rFonts w:ascii="Times New Roman" w:hAnsi="Times New Roman" w:cs="Times New Roman"/>
          <w:sz w:val="24"/>
          <w:szCs w:val="24"/>
        </w:rPr>
      </w:pPr>
      <w:r w:rsidRPr="00510464">
        <w:rPr>
          <w:rFonts w:ascii="Times New Roman" w:hAnsi="Times New Roman" w:cs="Times New Roman"/>
          <w:b/>
          <w:sz w:val="32"/>
          <w:szCs w:val="32"/>
        </w:rPr>
        <w:lastRenderedPageBreak/>
        <w:t>Аннотация к рабочей программе по технологии 6-8 классы</w:t>
      </w:r>
    </w:p>
    <w:p w:rsidR="00904F58" w:rsidRPr="00F31231" w:rsidRDefault="00904F58" w:rsidP="00904F58">
      <w:pPr>
        <w:spacing w:after="0" w:line="240" w:lineRule="auto"/>
        <w:ind w:firstLine="709"/>
        <w:jc w:val="both"/>
        <w:rPr>
          <w:rFonts w:ascii="Times New Roman" w:hAnsi="Times New Roman" w:cs="Times New Roman"/>
          <w:b/>
          <w:sz w:val="24"/>
          <w:szCs w:val="24"/>
        </w:rPr>
      </w:pPr>
    </w:p>
    <w:p w:rsidR="00904F58" w:rsidRPr="00F31231" w:rsidRDefault="00904F58" w:rsidP="00904F58">
      <w:pPr>
        <w:spacing w:after="0" w:line="240" w:lineRule="auto"/>
        <w:ind w:firstLine="709"/>
        <w:jc w:val="both"/>
        <w:rPr>
          <w:rFonts w:ascii="Times New Roman" w:hAnsi="Times New Roman" w:cs="Times New Roman"/>
          <w:sz w:val="24"/>
          <w:szCs w:val="24"/>
        </w:rPr>
      </w:pPr>
      <w:r w:rsidRPr="00F31231">
        <w:rPr>
          <w:rFonts w:ascii="Times New Roman" w:hAnsi="Times New Roman" w:cs="Times New Roman"/>
          <w:sz w:val="24"/>
          <w:szCs w:val="24"/>
        </w:rPr>
        <w:t xml:space="preserve">Рабочая программа по технологии для 6-8 классов разработана на основе Федерального государственного образовательного стандарта основного общего образования, примерной ООП образовательного учреждения основной школы. М.: Просвещение, 2012, </w:t>
      </w:r>
    </w:p>
    <w:p w:rsidR="00904F58" w:rsidRDefault="00904F58" w:rsidP="00904F58">
      <w:pPr>
        <w:spacing w:after="0" w:line="240" w:lineRule="auto"/>
        <w:jc w:val="both"/>
        <w:rPr>
          <w:rFonts w:ascii="Times New Roman" w:hAnsi="Times New Roman" w:cs="Times New Roman"/>
          <w:sz w:val="24"/>
          <w:szCs w:val="24"/>
        </w:rPr>
      </w:pPr>
    </w:p>
    <w:p w:rsidR="00904F58" w:rsidRPr="00F31231" w:rsidRDefault="00904F58" w:rsidP="00904F58">
      <w:p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УЧЕБНО – МЕТОДИЧЕСКИЙ КОМПЛЕКС (УМК)</w:t>
      </w:r>
    </w:p>
    <w:p w:rsidR="00904F58" w:rsidRPr="00F31231" w:rsidRDefault="00904F58" w:rsidP="00904F58">
      <w:pPr>
        <w:pStyle w:val="a3"/>
        <w:numPr>
          <w:ilvl w:val="0"/>
          <w:numId w:val="55"/>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 xml:space="preserve">Сасова, И.А. Технология. Индустриальные технологии: 6 класс: учебник для учащихся общеобразовательных учреждений / И.А. Сасова, М.И. Гуревич, М.Б. Павлова; под ред. И.А. Сасовой. – 4-е изд., перераб. – М.: Вентана-Граф, 2014. – 192 с.: ил. </w:t>
      </w:r>
    </w:p>
    <w:p w:rsidR="00904F58" w:rsidRPr="00F31231" w:rsidRDefault="00904F58" w:rsidP="00904F58">
      <w:pPr>
        <w:pStyle w:val="a3"/>
        <w:numPr>
          <w:ilvl w:val="0"/>
          <w:numId w:val="55"/>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Сасова, И.А. Технология. Индустриальные технологии: 7 класс: учебник для учащихся общеобразовательных учреждений / И.А. Сасова, М.И. Гуревич,М.Б. Павлова; под ред. И.А. Сасовой. – 4-е изд., перераб. – М.: Вентана-Граф, 2014. – 192 с.: ил.</w:t>
      </w:r>
    </w:p>
    <w:p w:rsidR="00904F58" w:rsidRPr="00F31231" w:rsidRDefault="00904F58" w:rsidP="00904F58">
      <w:pPr>
        <w:pStyle w:val="a3"/>
        <w:numPr>
          <w:ilvl w:val="0"/>
          <w:numId w:val="55"/>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 xml:space="preserve">Сасова И.А. Технология. Обслуживающий труд: 6 класс: учебник для учащихся общеобразовательных учреждений / И.А. Сасова, М.Б. Павлова, М.И. Гуревич; под ред. И.А. Сасовой. – 3-е изд., перераб. – М.: Вентана-Граф, 2013. – 224с </w:t>
      </w:r>
    </w:p>
    <w:p w:rsidR="00904F58" w:rsidRPr="00F31231" w:rsidRDefault="00904F58" w:rsidP="00904F58">
      <w:pPr>
        <w:pStyle w:val="a3"/>
        <w:numPr>
          <w:ilvl w:val="0"/>
          <w:numId w:val="55"/>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 xml:space="preserve">Сасова И.А. Технология. Технологии ведения дома: 7 класс: учебник для учащихся общеобразовательных учреждений/ И.А. Сасова, М.Б. Павлова, А.Ю.Шарутина под ред. И.А. Сасовой. – 3-е изд., перераб. – М.: Вентана-Граф, 2014. – 208с </w:t>
      </w:r>
    </w:p>
    <w:p w:rsidR="00904F58" w:rsidRPr="00F31231" w:rsidRDefault="00904F58" w:rsidP="00904F58">
      <w:pPr>
        <w:pStyle w:val="a3"/>
        <w:numPr>
          <w:ilvl w:val="0"/>
          <w:numId w:val="55"/>
        </w:num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Сасова И.А. Технология: 8 класс: учебник для учащихся общеобразовательных учреждений [Текст]/ под ред. И.А. Сасовой. – М.: Вентана-Граф, 2015.</w:t>
      </w:r>
    </w:p>
    <w:p w:rsidR="00904F58" w:rsidRPr="00F31231" w:rsidRDefault="00904F58" w:rsidP="00904F58">
      <w:pPr>
        <w:spacing w:after="0" w:line="240" w:lineRule="auto"/>
        <w:ind w:firstLine="709"/>
        <w:jc w:val="both"/>
        <w:rPr>
          <w:rFonts w:ascii="Times New Roman" w:hAnsi="Times New Roman" w:cs="Times New Roman"/>
          <w:sz w:val="24"/>
          <w:szCs w:val="24"/>
        </w:rPr>
      </w:pPr>
    </w:p>
    <w:p w:rsidR="00904F58" w:rsidRDefault="00904F58" w:rsidP="00904F58">
      <w:pPr>
        <w:spacing w:after="0" w:line="240" w:lineRule="auto"/>
        <w:jc w:val="both"/>
        <w:rPr>
          <w:rFonts w:ascii="Times New Roman" w:hAnsi="Times New Roman" w:cs="Times New Roman"/>
          <w:sz w:val="24"/>
          <w:szCs w:val="24"/>
        </w:rPr>
      </w:pPr>
      <w:r w:rsidRPr="00F31231">
        <w:rPr>
          <w:rFonts w:ascii="Times New Roman" w:hAnsi="Times New Roman" w:cs="Times New Roman"/>
          <w:sz w:val="24"/>
          <w:szCs w:val="24"/>
        </w:rPr>
        <w:t xml:space="preserve">УЧЕБНЫЙ ПЛАН (количество часов) </w:t>
      </w:r>
    </w:p>
    <w:p w:rsidR="00904F58" w:rsidRPr="00F31231" w:rsidRDefault="00904F58" w:rsidP="00904F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1231">
        <w:rPr>
          <w:rFonts w:ascii="Times New Roman" w:eastAsia="Times New Roman" w:hAnsi="Times New Roman" w:cs="Times New Roman"/>
          <w:color w:val="000000"/>
          <w:sz w:val="24"/>
          <w:szCs w:val="24"/>
          <w:lang w:eastAsia="ru-RU"/>
        </w:rPr>
        <w:t>6 класс –</w:t>
      </w:r>
      <w:r>
        <w:rPr>
          <w:rFonts w:ascii="Times New Roman" w:eastAsia="Times New Roman" w:hAnsi="Times New Roman" w:cs="Times New Roman"/>
          <w:color w:val="000000"/>
          <w:sz w:val="24"/>
          <w:szCs w:val="24"/>
          <w:lang w:eastAsia="ru-RU"/>
        </w:rPr>
        <w:t xml:space="preserve">  1 час в неделю, </w:t>
      </w:r>
      <w:r w:rsidRPr="00F31231">
        <w:rPr>
          <w:rFonts w:ascii="Times New Roman" w:eastAsia="Times New Roman" w:hAnsi="Times New Roman" w:cs="Times New Roman"/>
          <w:color w:val="000000"/>
          <w:sz w:val="24"/>
          <w:szCs w:val="24"/>
          <w:lang w:eastAsia="ru-RU"/>
        </w:rPr>
        <w:t>34</w:t>
      </w:r>
      <w:r>
        <w:rPr>
          <w:rFonts w:ascii="Times New Roman" w:eastAsia="Times New Roman" w:hAnsi="Times New Roman" w:cs="Times New Roman"/>
          <w:color w:val="000000"/>
          <w:sz w:val="24"/>
          <w:szCs w:val="24"/>
          <w:lang w:eastAsia="ru-RU"/>
        </w:rPr>
        <w:t xml:space="preserve"> часа.</w:t>
      </w:r>
    </w:p>
    <w:p w:rsidR="00904F58" w:rsidRPr="00F31231" w:rsidRDefault="00904F58" w:rsidP="00904F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1231">
        <w:rPr>
          <w:rFonts w:ascii="Times New Roman" w:eastAsia="Times New Roman" w:hAnsi="Times New Roman" w:cs="Times New Roman"/>
          <w:color w:val="000000"/>
          <w:sz w:val="24"/>
          <w:szCs w:val="24"/>
          <w:lang w:eastAsia="ru-RU"/>
        </w:rPr>
        <w:t>7 класс –</w:t>
      </w:r>
      <w:r>
        <w:rPr>
          <w:rFonts w:ascii="Times New Roman" w:eastAsia="Times New Roman" w:hAnsi="Times New Roman" w:cs="Times New Roman"/>
          <w:color w:val="000000"/>
          <w:sz w:val="24"/>
          <w:szCs w:val="24"/>
          <w:lang w:eastAsia="ru-RU"/>
        </w:rPr>
        <w:t xml:space="preserve"> 1 час в неделю, </w:t>
      </w:r>
      <w:r w:rsidRPr="00F31231">
        <w:rPr>
          <w:rFonts w:ascii="Times New Roman" w:eastAsia="Times New Roman" w:hAnsi="Times New Roman" w:cs="Times New Roman"/>
          <w:color w:val="000000"/>
          <w:sz w:val="24"/>
          <w:szCs w:val="24"/>
          <w:lang w:eastAsia="ru-RU"/>
        </w:rPr>
        <w:t>34</w:t>
      </w:r>
      <w:r>
        <w:rPr>
          <w:rFonts w:ascii="Times New Roman" w:eastAsia="Times New Roman" w:hAnsi="Times New Roman" w:cs="Times New Roman"/>
          <w:color w:val="000000"/>
          <w:sz w:val="24"/>
          <w:szCs w:val="24"/>
          <w:lang w:eastAsia="ru-RU"/>
        </w:rPr>
        <w:t xml:space="preserve"> часа.</w:t>
      </w:r>
    </w:p>
    <w:p w:rsidR="00904F58" w:rsidRPr="00F31231" w:rsidRDefault="00904F58" w:rsidP="00904F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1231">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 класс – 1 час в неделю, 34 часа.</w:t>
      </w:r>
    </w:p>
    <w:p w:rsidR="00904F58" w:rsidRPr="00F31231" w:rsidRDefault="00904F58" w:rsidP="00904F58">
      <w:pPr>
        <w:spacing w:after="0" w:line="240" w:lineRule="auto"/>
        <w:ind w:firstLine="709"/>
        <w:jc w:val="both"/>
        <w:rPr>
          <w:rFonts w:ascii="Times New Roman" w:hAnsi="Times New Roman" w:cs="Times New Roman"/>
          <w:sz w:val="24"/>
          <w:szCs w:val="24"/>
        </w:rPr>
      </w:pPr>
    </w:p>
    <w:p w:rsidR="00904F58" w:rsidRPr="00F31231" w:rsidRDefault="00904F58" w:rsidP="00904F58">
      <w:pPr>
        <w:spacing w:after="0" w:line="240" w:lineRule="auto"/>
        <w:jc w:val="both"/>
        <w:rPr>
          <w:rFonts w:ascii="Times New Roman" w:hAnsi="Times New Roman" w:cs="Times New Roman"/>
          <w:b/>
          <w:sz w:val="24"/>
          <w:szCs w:val="24"/>
        </w:rPr>
      </w:pPr>
      <w:r w:rsidRPr="00F31231">
        <w:rPr>
          <w:rFonts w:ascii="Times New Roman" w:hAnsi="Times New Roman" w:cs="Times New Roman"/>
          <w:b/>
          <w:sz w:val="24"/>
          <w:szCs w:val="24"/>
        </w:rPr>
        <w:t>Формы текущего контроля и промежуточной аттестации</w:t>
      </w:r>
    </w:p>
    <w:p w:rsidR="00904F58" w:rsidRPr="00F31231" w:rsidRDefault="00904F58" w:rsidP="00904F58">
      <w:pPr>
        <w:spacing w:after="0" w:line="240" w:lineRule="auto"/>
        <w:ind w:firstLine="709"/>
        <w:jc w:val="both"/>
        <w:rPr>
          <w:rFonts w:ascii="Times New Roman" w:hAnsi="Times New Roman" w:cs="Times New Roman"/>
          <w:sz w:val="24"/>
          <w:szCs w:val="24"/>
        </w:rPr>
      </w:pPr>
      <w:r w:rsidRPr="00F31231">
        <w:rPr>
          <w:rFonts w:ascii="Times New Roman" w:hAnsi="Times New Roman" w:cs="Times New Roman"/>
          <w:sz w:val="24"/>
          <w:szCs w:val="24"/>
        </w:rPr>
        <w:t xml:space="preserve">Основной формой контроля является учебно-практическая деятельность учащихся. </w:t>
      </w:r>
    </w:p>
    <w:p w:rsidR="00904F58" w:rsidRPr="00F31231" w:rsidRDefault="00904F58" w:rsidP="00904F58">
      <w:pPr>
        <w:spacing w:after="0" w:line="240" w:lineRule="auto"/>
        <w:ind w:firstLine="709"/>
        <w:jc w:val="both"/>
        <w:rPr>
          <w:rFonts w:ascii="Times New Roman" w:hAnsi="Times New Roman" w:cs="Times New Roman"/>
          <w:sz w:val="24"/>
          <w:szCs w:val="24"/>
        </w:rPr>
      </w:pPr>
      <w:r w:rsidRPr="00F31231">
        <w:rPr>
          <w:rFonts w:ascii="Times New Roman" w:hAnsi="Times New Roman" w:cs="Times New Roman"/>
          <w:sz w:val="24"/>
          <w:szCs w:val="24"/>
        </w:rPr>
        <w:t>Приоритетными методами является лабораторно-практические работы, метод проектов. Все виды  практических работ в программе направлены на освоение различных технологий обработки материалов.</w:t>
      </w:r>
    </w:p>
    <w:p w:rsidR="00904F58" w:rsidRPr="00510464" w:rsidRDefault="00904F58" w:rsidP="00904F58">
      <w:pPr>
        <w:spacing w:after="0" w:line="240" w:lineRule="auto"/>
        <w:jc w:val="both"/>
        <w:rPr>
          <w:rFonts w:ascii="Times New Roman" w:hAnsi="Times New Roman" w:cs="Times New Roman"/>
          <w:i/>
          <w:sz w:val="24"/>
          <w:szCs w:val="24"/>
        </w:rPr>
      </w:pPr>
      <w:r w:rsidRPr="00510464">
        <w:rPr>
          <w:rFonts w:ascii="Times New Roman" w:hAnsi="Times New Roman" w:cs="Times New Roman"/>
          <w:i/>
          <w:sz w:val="24"/>
          <w:szCs w:val="24"/>
        </w:rPr>
        <w:t>Формы текущего контроля знаний:</w:t>
      </w:r>
    </w:p>
    <w:p w:rsidR="00904F58" w:rsidRPr="00F31231" w:rsidRDefault="00904F58" w:rsidP="00904F58">
      <w:pPr>
        <w:spacing w:after="0" w:line="240" w:lineRule="auto"/>
        <w:ind w:firstLine="709"/>
        <w:jc w:val="both"/>
        <w:rPr>
          <w:rFonts w:ascii="Times New Roman" w:hAnsi="Times New Roman" w:cs="Times New Roman"/>
          <w:sz w:val="24"/>
          <w:szCs w:val="24"/>
        </w:rPr>
      </w:pPr>
      <w:r w:rsidRPr="00F31231">
        <w:rPr>
          <w:rFonts w:ascii="Times New Roman" w:hAnsi="Times New Roman" w:cs="Times New Roman"/>
          <w:sz w:val="24"/>
          <w:szCs w:val="24"/>
        </w:rPr>
        <w:t>- устные и письменные ответы на вопросы и задания к параграфам учебника;</w:t>
      </w:r>
    </w:p>
    <w:p w:rsidR="00904F58" w:rsidRPr="00F31231" w:rsidRDefault="00904F58" w:rsidP="00904F58">
      <w:pPr>
        <w:spacing w:after="0" w:line="240" w:lineRule="auto"/>
        <w:ind w:firstLine="709"/>
        <w:jc w:val="both"/>
        <w:rPr>
          <w:rFonts w:ascii="Times New Roman" w:hAnsi="Times New Roman" w:cs="Times New Roman"/>
          <w:sz w:val="24"/>
          <w:szCs w:val="24"/>
        </w:rPr>
      </w:pPr>
      <w:r w:rsidRPr="00F31231">
        <w:rPr>
          <w:rFonts w:ascii="Times New Roman" w:hAnsi="Times New Roman" w:cs="Times New Roman"/>
          <w:sz w:val="24"/>
          <w:szCs w:val="24"/>
        </w:rPr>
        <w:t>- фронтальная беседа;</w:t>
      </w:r>
    </w:p>
    <w:p w:rsidR="00904F58" w:rsidRPr="00F31231" w:rsidRDefault="00904F58" w:rsidP="00904F58">
      <w:pPr>
        <w:spacing w:after="0" w:line="240" w:lineRule="auto"/>
        <w:ind w:firstLine="709"/>
        <w:jc w:val="both"/>
        <w:rPr>
          <w:rFonts w:ascii="Times New Roman" w:hAnsi="Times New Roman" w:cs="Times New Roman"/>
          <w:sz w:val="24"/>
          <w:szCs w:val="24"/>
        </w:rPr>
      </w:pPr>
      <w:r w:rsidRPr="00F31231">
        <w:rPr>
          <w:rFonts w:ascii="Times New Roman" w:hAnsi="Times New Roman" w:cs="Times New Roman"/>
          <w:sz w:val="24"/>
          <w:szCs w:val="24"/>
        </w:rPr>
        <w:t>- письменные ответы на задания тестового типа;</w:t>
      </w:r>
    </w:p>
    <w:p w:rsidR="00904F58" w:rsidRPr="00F31231" w:rsidRDefault="00904F58" w:rsidP="00904F58">
      <w:pPr>
        <w:spacing w:after="0" w:line="240" w:lineRule="auto"/>
        <w:ind w:firstLine="709"/>
        <w:jc w:val="both"/>
        <w:rPr>
          <w:rFonts w:ascii="Times New Roman" w:hAnsi="Times New Roman" w:cs="Times New Roman"/>
          <w:sz w:val="24"/>
          <w:szCs w:val="24"/>
        </w:rPr>
      </w:pPr>
      <w:r w:rsidRPr="00F31231">
        <w:rPr>
          <w:rFonts w:ascii="Times New Roman" w:hAnsi="Times New Roman" w:cs="Times New Roman"/>
          <w:sz w:val="24"/>
          <w:szCs w:val="24"/>
        </w:rPr>
        <w:t>- творческие и исследовательские работы;</w:t>
      </w:r>
    </w:p>
    <w:p w:rsidR="00904F58" w:rsidRPr="00904F58" w:rsidRDefault="00904F58" w:rsidP="00904F58">
      <w:pPr>
        <w:spacing w:after="0" w:line="240" w:lineRule="auto"/>
        <w:ind w:firstLine="709"/>
        <w:jc w:val="both"/>
        <w:rPr>
          <w:rFonts w:ascii="Times New Roman" w:hAnsi="Times New Roman" w:cs="Times New Roman"/>
          <w:sz w:val="24"/>
          <w:szCs w:val="24"/>
        </w:rPr>
      </w:pPr>
      <w:r w:rsidRPr="00F31231">
        <w:rPr>
          <w:rFonts w:ascii="Times New Roman" w:hAnsi="Times New Roman" w:cs="Times New Roman"/>
          <w:sz w:val="24"/>
          <w:szCs w:val="24"/>
        </w:rPr>
        <w:t xml:space="preserve">- уроки повторения и обобщения. </w:t>
      </w:r>
    </w:p>
    <w:p w:rsidR="00904F58" w:rsidRDefault="00904F58" w:rsidP="00C67243">
      <w:pPr>
        <w:spacing w:before="100" w:beforeAutospacing="1" w:after="100" w:afterAutospacing="1" w:line="264" w:lineRule="atLeast"/>
        <w:outlineLvl w:val="0"/>
        <w:rPr>
          <w:rFonts w:ascii="Times New Roman" w:eastAsia="Times New Roman" w:hAnsi="Times New Roman" w:cs="Times New Roman"/>
          <w:b/>
          <w:bCs/>
          <w:kern w:val="36"/>
          <w:sz w:val="32"/>
          <w:szCs w:val="32"/>
          <w:lang w:eastAsia="ru-RU"/>
        </w:rPr>
      </w:pPr>
    </w:p>
    <w:p w:rsidR="00CD7C50" w:rsidRDefault="00CD7C50">
      <w:pP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br w:type="page"/>
      </w:r>
    </w:p>
    <w:p w:rsidR="005F6B1D" w:rsidRPr="008028A6" w:rsidRDefault="005F6B1D" w:rsidP="005F6B1D">
      <w:pPr>
        <w:spacing w:before="100" w:beforeAutospacing="1" w:after="100" w:afterAutospacing="1" w:line="264" w:lineRule="atLeast"/>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Аннотация к рабочей программе по  музыке 5-7 класс</w:t>
      </w:r>
    </w:p>
    <w:p w:rsidR="005F6B1D" w:rsidRPr="008028A6" w:rsidRDefault="005F6B1D" w:rsidP="005F6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28A6">
        <w:rPr>
          <w:rFonts w:ascii="Times New Roman" w:eastAsia="Times New Roman" w:hAnsi="Times New Roman" w:cs="Times New Roman"/>
          <w:sz w:val="24"/>
          <w:szCs w:val="24"/>
          <w:lang w:eastAsia="ru-RU"/>
        </w:rPr>
        <w:t>Р</w:t>
      </w:r>
      <w:r w:rsidRPr="008028A6">
        <w:rPr>
          <w:rFonts w:ascii="Times New Roman" w:eastAsia="Times New Roman" w:hAnsi="Times New Roman" w:cs="Times New Roman"/>
          <w:sz w:val="24"/>
          <w:szCs w:val="24"/>
          <w:bdr w:val="none" w:sz="0" w:space="0" w:color="auto" w:frame="1"/>
          <w:lang w:eastAsia="ru-RU"/>
        </w:rPr>
        <w:t>абочая программа по предмету «Музыка» для 5-8 классов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Фундаментального ядра содержания общего образования, Примерных программ «Музыка», «Искусство» основного общего образования.</w:t>
      </w:r>
    </w:p>
    <w:p w:rsidR="005F6B1D" w:rsidRPr="008028A6" w:rsidRDefault="005F6B1D" w:rsidP="005F6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28A6">
        <w:rPr>
          <w:rFonts w:ascii="Times New Roman" w:eastAsia="Times New Roman" w:hAnsi="Times New Roman" w:cs="Times New Roman"/>
          <w:sz w:val="24"/>
          <w:szCs w:val="24"/>
          <w:lang w:eastAsia="ru-RU"/>
        </w:rPr>
        <w:t>УЧЕБНО-МЕТОДИЧЕСКИЙ КОМПЛЕКС (УМК)</w:t>
      </w:r>
    </w:p>
    <w:p w:rsidR="005F6B1D" w:rsidRPr="008028A6" w:rsidRDefault="005F6B1D" w:rsidP="00C7763D">
      <w:pPr>
        <w:numPr>
          <w:ilvl w:val="0"/>
          <w:numId w:val="44"/>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Сергеева Г.П., Критская Е.Д.</w:t>
      </w:r>
      <w:r w:rsidRPr="008028A6">
        <w:rPr>
          <w:rFonts w:ascii="Times New Roman" w:eastAsia="Times New Roman" w:hAnsi="Times New Roman" w:cs="Times New Roman"/>
          <w:sz w:val="24"/>
          <w:szCs w:val="24"/>
          <w:bdr w:val="none" w:sz="0" w:space="0" w:color="auto" w:frame="1"/>
          <w:lang w:eastAsia="ru-RU"/>
        </w:rPr>
        <w:t xml:space="preserve"> Искусство. Муз</w:t>
      </w:r>
      <w:r>
        <w:rPr>
          <w:rFonts w:ascii="Times New Roman" w:eastAsia="Times New Roman" w:hAnsi="Times New Roman" w:cs="Times New Roman"/>
          <w:sz w:val="24"/>
          <w:szCs w:val="24"/>
          <w:bdr w:val="none" w:sz="0" w:space="0" w:color="auto" w:frame="1"/>
          <w:lang w:eastAsia="ru-RU"/>
        </w:rPr>
        <w:t>ыка. Учебник. 5 класс. М.: Просвещение</w:t>
      </w:r>
    </w:p>
    <w:p w:rsidR="005F6B1D" w:rsidRPr="008028A6" w:rsidRDefault="005F6B1D" w:rsidP="00C7763D">
      <w:pPr>
        <w:numPr>
          <w:ilvl w:val="0"/>
          <w:numId w:val="44"/>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Сергеева Г.П., Критская Е.Д.</w:t>
      </w:r>
      <w:r w:rsidRPr="008028A6">
        <w:rPr>
          <w:rFonts w:ascii="Times New Roman" w:eastAsia="Times New Roman" w:hAnsi="Times New Roman" w:cs="Times New Roman"/>
          <w:sz w:val="24"/>
          <w:szCs w:val="24"/>
          <w:bdr w:val="none" w:sz="0" w:space="0" w:color="auto" w:frame="1"/>
          <w:lang w:eastAsia="ru-RU"/>
        </w:rPr>
        <w:t xml:space="preserve"> Искусство. Муз</w:t>
      </w:r>
      <w:r>
        <w:rPr>
          <w:rFonts w:ascii="Times New Roman" w:eastAsia="Times New Roman" w:hAnsi="Times New Roman" w:cs="Times New Roman"/>
          <w:sz w:val="24"/>
          <w:szCs w:val="24"/>
          <w:bdr w:val="none" w:sz="0" w:space="0" w:color="auto" w:frame="1"/>
          <w:lang w:eastAsia="ru-RU"/>
        </w:rPr>
        <w:t>ыка. Учебник. 6 класс. М.: Просвещение</w:t>
      </w:r>
    </w:p>
    <w:p w:rsidR="005F6B1D" w:rsidRPr="007A08ED" w:rsidRDefault="005F6B1D" w:rsidP="00C7763D">
      <w:pPr>
        <w:numPr>
          <w:ilvl w:val="0"/>
          <w:numId w:val="44"/>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Сергеева Г.П., Критская Е.Д.</w:t>
      </w:r>
      <w:r w:rsidRPr="008028A6">
        <w:rPr>
          <w:rFonts w:ascii="Times New Roman" w:eastAsia="Times New Roman" w:hAnsi="Times New Roman" w:cs="Times New Roman"/>
          <w:sz w:val="24"/>
          <w:szCs w:val="24"/>
          <w:bdr w:val="none" w:sz="0" w:space="0" w:color="auto" w:frame="1"/>
          <w:lang w:eastAsia="ru-RU"/>
        </w:rPr>
        <w:t xml:space="preserve"> Искусство. Муз</w:t>
      </w:r>
      <w:r>
        <w:rPr>
          <w:rFonts w:ascii="Times New Roman" w:eastAsia="Times New Roman" w:hAnsi="Times New Roman" w:cs="Times New Roman"/>
          <w:sz w:val="24"/>
          <w:szCs w:val="24"/>
          <w:bdr w:val="none" w:sz="0" w:space="0" w:color="auto" w:frame="1"/>
          <w:lang w:eastAsia="ru-RU"/>
        </w:rPr>
        <w:t>ыка. Учебник. 7 класс. М.: Просвещение</w:t>
      </w:r>
    </w:p>
    <w:p w:rsidR="005F6B1D" w:rsidRPr="008028A6" w:rsidRDefault="005F6B1D" w:rsidP="005F6B1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(количество часов</w:t>
      </w:r>
      <w:r w:rsidRPr="008028A6">
        <w:rPr>
          <w:rFonts w:ascii="Times New Roman" w:eastAsia="Times New Roman" w:hAnsi="Times New Roman" w:cs="Times New Roman"/>
          <w:sz w:val="24"/>
          <w:szCs w:val="24"/>
          <w:lang w:eastAsia="ru-RU"/>
        </w:rPr>
        <w:t>)</w:t>
      </w:r>
    </w:p>
    <w:p w:rsidR="005F6B1D" w:rsidRPr="008028A6" w:rsidRDefault="005F6B1D" w:rsidP="00C7763D">
      <w:pPr>
        <w:numPr>
          <w:ilvl w:val="0"/>
          <w:numId w:val="4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8028A6">
        <w:rPr>
          <w:rFonts w:ascii="Times New Roman" w:eastAsia="Times New Roman" w:hAnsi="Times New Roman" w:cs="Times New Roman"/>
          <w:sz w:val="24"/>
          <w:szCs w:val="24"/>
          <w:bdr w:val="none" w:sz="0" w:space="0" w:color="auto" w:frame="1"/>
          <w:lang w:eastAsia="ru-RU"/>
        </w:rPr>
        <w:t>5 класс — 1 час в неделю, 34 часов в год</w:t>
      </w:r>
    </w:p>
    <w:p w:rsidR="005F6B1D" w:rsidRPr="008028A6" w:rsidRDefault="005F6B1D" w:rsidP="00C7763D">
      <w:pPr>
        <w:numPr>
          <w:ilvl w:val="0"/>
          <w:numId w:val="4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6</w:t>
      </w:r>
      <w:r w:rsidRPr="008028A6">
        <w:rPr>
          <w:rFonts w:ascii="Times New Roman" w:eastAsia="Times New Roman" w:hAnsi="Times New Roman" w:cs="Times New Roman"/>
          <w:sz w:val="24"/>
          <w:szCs w:val="24"/>
          <w:bdr w:val="none" w:sz="0" w:space="0" w:color="auto" w:frame="1"/>
          <w:lang w:eastAsia="ru-RU"/>
        </w:rPr>
        <w:t xml:space="preserve"> класс — 1 час в неделю, 34 часов в год</w:t>
      </w:r>
    </w:p>
    <w:p w:rsidR="005F6B1D" w:rsidRPr="007B32C0" w:rsidRDefault="005F6B1D" w:rsidP="00C7763D">
      <w:pPr>
        <w:numPr>
          <w:ilvl w:val="0"/>
          <w:numId w:val="4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7</w:t>
      </w:r>
      <w:r w:rsidRPr="008028A6">
        <w:rPr>
          <w:rFonts w:ascii="Times New Roman" w:eastAsia="Times New Roman" w:hAnsi="Times New Roman" w:cs="Times New Roman"/>
          <w:sz w:val="24"/>
          <w:szCs w:val="24"/>
          <w:bdr w:val="none" w:sz="0" w:space="0" w:color="auto" w:frame="1"/>
          <w:lang w:eastAsia="ru-RU"/>
        </w:rPr>
        <w:t xml:space="preserve"> класс — 1 час в неделю, 34 часов в год</w:t>
      </w:r>
    </w:p>
    <w:p w:rsidR="005F6B1D" w:rsidRPr="007A08ED" w:rsidRDefault="005F6B1D" w:rsidP="005F6B1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D7C50" w:rsidRDefault="00CD7C50">
      <w:pP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br w:type="page"/>
      </w:r>
    </w:p>
    <w:p w:rsidR="005F6B1D" w:rsidRDefault="005F6B1D" w:rsidP="005F6B1D">
      <w:pPr>
        <w:spacing w:after="0" w:line="264" w:lineRule="atLeast"/>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Аннотация к рабочей программе по и</w:t>
      </w:r>
      <w:r w:rsidRPr="008028A6">
        <w:rPr>
          <w:rFonts w:ascii="Times New Roman" w:eastAsia="Times New Roman" w:hAnsi="Times New Roman" w:cs="Times New Roman"/>
          <w:b/>
          <w:bCs/>
          <w:kern w:val="36"/>
          <w:sz w:val="32"/>
          <w:szCs w:val="32"/>
          <w:lang w:eastAsia="ru-RU"/>
        </w:rPr>
        <w:t>зобразит</w:t>
      </w:r>
      <w:r>
        <w:rPr>
          <w:rFonts w:ascii="Times New Roman" w:eastAsia="Times New Roman" w:hAnsi="Times New Roman" w:cs="Times New Roman"/>
          <w:b/>
          <w:bCs/>
          <w:kern w:val="36"/>
          <w:sz w:val="32"/>
          <w:szCs w:val="32"/>
          <w:lang w:eastAsia="ru-RU"/>
        </w:rPr>
        <w:t xml:space="preserve">ельному  искусству </w:t>
      </w:r>
    </w:p>
    <w:p w:rsidR="005F6B1D" w:rsidRPr="008028A6" w:rsidRDefault="005F6B1D" w:rsidP="005F6B1D">
      <w:pPr>
        <w:spacing w:after="0" w:line="264" w:lineRule="atLeast"/>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5-8 классы</w:t>
      </w:r>
    </w:p>
    <w:p w:rsidR="005F6B1D" w:rsidRPr="008028A6" w:rsidRDefault="005F6B1D" w:rsidP="005F6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28A6">
        <w:rPr>
          <w:rFonts w:ascii="Times New Roman" w:eastAsia="Times New Roman" w:hAnsi="Times New Roman" w:cs="Times New Roman"/>
          <w:sz w:val="24"/>
          <w:szCs w:val="24"/>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Изобразительное искусство. Рабочие программы. Предметная линия учебников под редакцией Б. М. Н</w:t>
      </w:r>
      <w:r>
        <w:rPr>
          <w:rFonts w:ascii="Times New Roman" w:eastAsia="Times New Roman" w:hAnsi="Times New Roman" w:cs="Times New Roman"/>
          <w:sz w:val="24"/>
          <w:szCs w:val="24"/>
          <w:bdr w:val="none" w:sz="0" w:space="0" w:color="auto" w:frame="1"/>
          <w:lang w:eastAsia="ru-RU"/>
        </w:rPr>
        <w:t xml:space="preserve">еменского. 5—8 классы : учебное </w:t>
      </w:r>
      <w:r w:rsidRPr="008028A6">
        <w:rPr>
          <w:rFonts w:ascii="Times New Roman" w:eastAsia="Times New Roman" w:hAnsi="Times New Roman" w:cs="Times New Roman"/>
          <w:sz w:val="24"/>
          <w:szCs w:val="24"/>
          <w:bdr w:val="none" w:sz="0" w:space="0" w:color="auto" w:frame="1"/>
          <w:lang w:eastAsia="ru-RU"/>
        </w:rPr>
        <w:t xml:space="preserve"> пособие для общеобразовательных организаций / [Б. М. Неменский, Л. А. Неменская, Н. А. Горяева, А. С. Питерских]. — 4-е  изд.  —  М. :  Просвещение</w:t>
      </w:r>
    </w:p>
    <w:p w:rsidR="005F6B1D" w:rsidRPr="008028A6" w:rsidRDefault="005F6B1D" w:rsidP="005F6B1D">
      <w:pPr>
        <w:spacing w:before="100" w:beforeAutospacing="1" w:after="100" w:afterAutospacing="1" w:line="240" w:lineRule="auto"/>
        <w:rPr>
          <w:rFonts w:ascii="Times New Roman" w:eastAsia="Times New Roman" w:hAnsi="Times New Roman" w:cs="Times New Roman"/>
          <w:sz w:val="24"/>
          <w:szCs w:val="24"/>
          <w:lang w:eastAsia="ru-RU"/>
        </w:rPr>
      </w:pPr>
      <w:r w:rsidRPr="008028A6">
        <w:rPr>
          <w:rFonts w:ascii="Times New Roman" w:eastAsia="Times New Roman" w:hAnsi="Times New Roman" w:cs="Times New Roman"/>
          <w:sz w:val="24"/>
          <w:szCs w:val="24"/>
          <w:lang w:eastAsia="ru-RU"/>
        </w:rPr>
        <w:t>УЧЕБНО-МЕТОДИЧЕСКИЙ КОМПЛЕКС (УМК):</w:t>
      </w:r>
    </w:p>
    <w:p w:rsidR="005F6B1D" w:rsidRDefault="005F6B1D" w:rsidP="005F6B1D">
      <w:pPr>
        <w:spacing w:before="100" w:beforeAutospacing="1" w:after="100" w:afterAutospacing="1" w:line="240" w:lineRule="auto"/>
        <w:rPr>
          <w:rFonts w:ascii="Times New Roman" w:eastAsia="Times New Roman" w:hAnsi="Times New Roman" w:cs="Times New Roman"/>
          <w:sz w:val="24"/>
          <w:szCs w:val="24"/>
          <w:bdr w:val="none" w:sz="0" w:space="0" w:color="auto" w:frame="1"/>
          <w:lang w:eastAsia="ru-RU"/>
        </w:rPr>
      </w:pPr>
      <w:r w:rsidRPr="008028A6">
        <w:rPr>
          <w:rFonts w:ascii="Times New Roman" w:eastAsia="Times New Roman" w:hAnsi="Times New Roman" w:cs="Times New Roman"/>
          <w:sz w:val="24"/>
          <w:szCs w:val="24"/>
          <w:bdr w:val="none" w:sz="0" w:space="0" w:color="auto" w:frame="1"/>
          <w:lang w:eastAsia="ru-RU"/>
        </w:rPr>
        <w:t>Горяева Н</w:t>
      </w:r>
      <w:r>
        <w:rPr>
          <w:rFonts w:ascii="Times New Roman" w:eastAsia="Times New Roman" w:hAnsi="Times New Roman" w:cs="Times New Roman"/>
          <w:sz w:val="24"/>
          <w:szCs w:val="24"/>
          <w:bdr w:val="none" w:sz="0" w:space="0" w:color="auto" w:frame="1"/>
          <w:lang w:eastAsia="ru-RU"/>
        </w:rPr>
        <w:t xml:space="preserve">.А., Декоративно прикладное </w:t>
      </w:r>
      <w:r w:rsidRPr="008028A6">
        <w:rPr>
          <w:rFonts w:ascii="Times New Roman" w:eastAsia="Times New Roman" w:hAnsi="Times New Roman" w:cs="Times New Roman"/>
          <w:sz w:val="24"/>
          <w:szCs w:val="24"/>
          <w:bdr w:val="none" w:sz="0" w:space="0" w:color="auto" w:frame="1"/>
          <w:lang w:eastAsia="ru-RU"/>
        </w:rPr>
        <w:t xml:space="preserve"> искусство. 5 кла</w:t>
      </w:r>
      <w:r>
        <w:rPr>
          <w:rFonts w:ascii="Times New Roman" w:eastAsia="Times New Roman" w:hAnsi="Times New Roman" w:cs="Times New Roman"/>
          <w:sz w:val="24"/>
          <w:szCs w:val="24"/>
          <w:bdr w:val="none" w:sz="0" w:space="0" w:color="auto" w:frame="1"/>
          <w:lang w:eastAsia="ru-RU"/>
        </w:rPr>
        <w:t>сс. М.: Просвещение  </w:t>
      </w:r>
      <w:r>
        <w:rPr>
          <w:rFonts w:ascii="Times New Roman" w:eastAsia="Times New Roman" w:hAnsi="Times New Roman" w:cs="Times New Roman"/>
          <w:sz w:val="24"/>
          <w:szCs w:val="24"/>
          <w:bdr w:val="none" w:sz="0" w:space="0" w:color="auto" w:frame="1"/>
          <w:lang w:eastAsia="ru-RU"/>
        </w:rPr>
        <w:br/>
        <w:t>Неменская Л.А.  И</w:t>
      </w:r>
      <w:r w:rsidRPr="008028A6">
        <w:rPr>
          <w:rFonts w:ascii="Times New Roman" w:eastAsia="Times New Roman" w:hAnsi="Times New Roman" w:cs="Times New Roman"/>
          <w:sz w:val="24"/>
          <w:szCs w:val="24"/>
          <w:bdr w:val="none" w:sz="0" w:space="0" w:color="auto" w:frame="1"/>
          <w:lang w:eastAsia="ru-RU"/>
        </w:rPr>
        <w:t>скусство</w:t>
      </w:r>
      <w:r>
        <w:rPr>
          <w:rFonts w:ascii="Times New Roman" w:eastAsia="Times New Roman" w:hAnsi="Times New Roman" w:cs="Times New Roman"/>
          <w:sz w:val="24"/>
          <w:szCs w:val="24"/>
          <w:bdr w:val="none" w:sz="0" w:space="0" w:color="auto" w:frame="1"/>
          <w:lang w:eastAsia="ru-RU"/>
        </w:rPr>
        <w:t xml:space="preserve"> в жизни человека</w:t>
      </w:r>
      <w:r w:rsidRPr="008028A6">
        <w:rPr>
          <w:rFonts w:ascii="Times New Roman" w:eastAsia="Times New Roman" w:hAnsi="Times New Roman" w:cs="Times New Roman"/>
          <w:sz w:val="24"/>
          <w:szCs w:val="24"/>
          <w:bdr w:val="none" w:sz="0" w:space="0" w:color="auto" w:frame="1"/>
          <w:lang w:eastAsia="ru-RU"/>
        </w:rPr>
        <w:t>. 6 кла</w:t>
      </w:r>
      <w:r>
        <w:rPr>
          <w:rFonts w:ascii="Times New Roman" w:eastAsia="Times New Roman" w:hAnsi="Times New Roman" w:cs="Times New Roman"/>
          <w:sz w:val="24"/>
          <w:szCs w:val="24"/>
          <w:bdr w:val="none" w:sz="0" w:space="0" w:color="auto" w:frame="1"/>
          <w:lang w:eastAsia="ru-RU"/>
        </w:rPr>
        <w:t>сс. М.: Просвещение  </w:t>
      </w:r>
      <w:r>
        <w:rPr>
          <w:rFonts w:ascii="Times New Roman" w:eastAsia="Times New Roman" w:hAnsi="Times New Roman" w:cs="Times New Roman"/>
          <w:sz w:val="24"/>
          <w:szCs w:val="24"/>
          <w:bdr w:val="none" w:sz="0" w:space="0" w:color="auto" w:frame="1"/>
          <w:lang w:eastAsia="ru-RU"/>
        </w:rPr>
        <w:br/>
      </w:r>
      <w:r w:rsidRPr="008028A6">
        <w:rPr>
          <w:rFonts w:ascii="Times New Roman" w:eastAsia="Times New Roman" w:hAnsi="Times New Roman" w:cs="Times New Roman"/>
          <w:sz w:val="24"/>
          <w:szCs w:val="24"/>
          <w:bdr w:val="none" w:sz="0" w:space="0" w:color="auto" w:frame="1"/>
          <w:lang w:eastAsia="ru-RU"/>
        </w:rPr>
        <w:t>Питерс</w:t>
      </w:r>
      <w:r>
        <w:rPr>
          <w:rFonts w:ascii="Times New Roman" w:eastAsia="Times New Roman" w:hAnsi="Times New Roman" w:cs="Times New Roman"/>
          <w:sz w:val="24"/>
          <w:szCs w:val="24"/>
          <w:bdr w:val="none" w:sz="0" w:space="0" w:color="auto" w:frame="1"/>
          <w:lang w:eastAsia="ru-RU"/>
        </w:rPr>
        <w:t>ких А.С., ИЗО. Дизайн и архитектура в жизни человека</w:t>
      </w:r>
      <w:r w:rsidRPr="008028A6">
        <w:rPr>
          <w:rFonts w:ascii="Times New Roman" w:eastAsia="Times New Roman" w:hAnsi="Times New Roman" w:cs="Times New Roman"/>
          <w:sz w:val="24"/>
          <w:szCs w:val="24"/>
          <w:bdr w:val="none" w:sz="0" w:space="0" w:color="auto" w:frame="1"/>
          <w:lang w:eastAsia="ru-RU"/>
        </w:rPr>
        <w:t>. 7</w:t>
      </w:r>
      <w:r>
        <w:rPr>
          <w:rFonts w:ascii="Times New Roman" w:eastAsia="Times New Roman" w:hAnsi="Times New Roman" w:cs="Times New Roman"/>
          <w:sz w:val="24"/>
          <w:szCs w:val="24"/>
          <w:bdr w:val="none" w:sz="0" w:space="0" w:color="auto" w:frame="1"/>
          <w:lang w:eastAsia="ru-RU"/>
        </w:rPr>
        <w:t xml:space="preserve"> - 8</w:t>
      </w:r>
      <w:r w:rsidRPr="008028A6">
        <w:rPr>
          <w:rFonts w:ascii="Times New Roman" w:eastAsia="Times New Roman" w:hAnsi="Times New Roman" w:cs="Times New Roman"/>
          <w:sz w:val="24"/>
          <w:szCs w:val="24"/>
          <w:bdr w:val="none" w:sz="0" w:space="0" w:color="auto" w:frame="1"/>
          <w:lang w:eastAsia="ru-RU"/>
        </w:rPr>
        <w:t xml:space="preserve"> класс. М.: Просвещение</w:t>
      </w:r>
      <w:r w:rsidRPr="008028A6">
        <w:rPr>
          <w:rFonts w:ascii="Times New Roman" w:eastAsia="Times New Roman" w:hAnsi="Times New Roman" w:cs="Times New Roman"/>
          <w:sz w:val="24"/>
          <w:szCs w:val="24"/>
          <w:bdr w:val="none" w:sz="0" w:space="0" w:color="auto" w:frame="1"/>
          <w:lang w:eastAsia="ru-RU"/>
        </w:rPr>
        <w:br/>
      </w:r>
    </w:p>
    <w:p w:rsidR="005F6B1D" w:rsidRPr="008028A6" w:rsidRDefault="005F6B1D" w:rsidP="005F6B1D">
      <w:pPr>
        <w:spacing w:before="100" w:beforeAutospacing="1" w:after="0" w:line="240" w:lineRule="auto"/>
        <w:rPr>
          <w:rFonts w:ascii="Times New Roman" w:eastAsia="Times New Roman" w:hAnsi="Times New Roman" w:cs="Times New Roman"/>
          <w:sz w:val="24"/>
          <w:szCs w:val="24"/>
          <w:lang w:eastAsia="ru-RU"/>
        </w:rPr>
      </w:pPr>
      <w:r w:rsidRPr="008028A6">
        <w:rPr>
          <w:rFonts w:ascii="Times New Roman" w:eastAsia="Times New Roman" w:hAnsi="Times New Roman" w:cs="Times New Roman"/>
          <w:sz w:val="24"/>
          <w:szCs w:val="24"/>
          <w:lang w:eastAsia="ru-RU"/>
        </w:rPr>
        <w:t>УЧЕБНЫЙ ПЛАН (количество часов):</w:t>
      </w:r>
    </w:p>
    <w:p w:rsidR="005F6B1D" w:rsidRPr="008028A6" w:rsidRDefault="005F6B1D" w:rsidP="00C7763D">
      <w:pPr>
        <w:numPr>
          <w:ilvl w:val="0"/>
          <w:numId w:val="46"/>
        </w:numPr>
        <w:spacing w:before="100" w:beforeAutospacing="1" w:after="0" w:line="240" w:lineRule="auto"/>
        <w:ind w:left="0" w:firstLine="0"/>
        <w:rPr>
          <w:rFonts w:ascii="Times New Roman" w:eastAsia="Times New Roman" w:hAnsi="Times New Roman" w:cs="Times New Roman"/>
          <w:sz w:val="24"/>
          <w:szCs w:val="24"/>
          <w:lang w:eastAsia="ru-RU"/>
        </w:rPr>
      </w:pPr>
      <w:r w:rsidRPr="008028A6">
        <w:rPr>
          <w:rFonts w:ascii="Times New Roman" w:eastAsia="Times New Roman" w:hAnsi="Times New Roman" w:cs="Times New Roman"/>
          <w:sz w:val="24"/>
          <w:szCs w:val="24"/>
          <w:bdr w:val="none" w:sz="0" w:space="0" w:color="auto" w:frame="1"/>
          <w:lang w:eastAsia="ru-RU"/>
        </w:rPr>
        <w:t>5 класс — 1 час в неделю, 34 часа в год</w:t>
      </w:r>
    </w:p>
    <w:p w:rsidR="005F6B1D" w:rsidRPr="008028A6" w:rsidRDefault="005F6B1D" w:rsidP="00C7763D">
      <w:pPr>
        <w:numPr>
          <w:ilvl w:val="0"/>
          <w:numId w:val="4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8028A6">
        <w:rPr>
          <w:rFonts w:ascii="Times New Roman" w:eastAsia="Times New Roman" w:hAnsi="Times New Roman" w:cs="Times New Roman"/>
          <w:sz w:val="24"/>
          <w:szCs w:val="24"/>
          <w:bdr w:val="none" w:sz="0" w:space="0" w:color="auto" w:frame="1"/>
          <w:lang w:eastAsia="ru-RU"/>
        </w:rPr>
        <w:t>6 класс — 1 час в неделю, 34 часа в год</w:t>
      </w:r>
    </w:p>
    <w:p w:rsidR="005F6B1D" w:rsidRPr="008028A6" w:rsidRDefault="005F6B1D" w:rsidP="00C7763D">
      <w:pPr>
        <w:numPr>
          <w:ilvl w:val="0"/>
          <w:numId w:val="4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8028A6">
        <w:rPr>
          <w:rFonts w:ascii="Times New Roman" w:eastAsia="Times New Roman" w:hAnsi="Times New Roman" w:cs="Times New Roman"/>
          <w:sz w:val="24"/>
          <w:szCs w:val="24"/>
          <w:bdr w:val="none" w:sz="0" w:space="0" w:color="auto" w:frame="1"/>
          <w:lang w:eastAsia="ru-RU"/>
        </w:rPr>
        <w:t>7 класс — 1 час в неделю, 34 часа в год</w:t>
      </w:r>
    </w:p>
    <w:p w:rsidR="005F6B1D" w:rsidRPr="007A08ED" w:rsidRDefault="005F6B1D" w:rsidP="00C7763D">
      <w:pPr>
        <w:numPr>
          <w:ilvl w:val="0"/>
          <w:numId w:val="46"/>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8028A6">
        <w:rPr>
          <w:rFonts w:ascii="Times New Roman" w:eastAsia="Times New Roman" w:hAnsi="Times New Roman" w:cs="Times New Roman"/>
          <w:sz w:val="24"/>
          <w:szCs w:val="24"/>
          <w:bdr w:val="none" w:sz="0" w:space="0" w:color="auto" w:frame="1"/>
          <w:lang w:eastAsia="ru-RU"/>
        </w:rPr>
        <w:t>8 класс — 1 час в неделю, 34 часа в год</w:t>
      </w:r>
    </w:p>
    <w:p w:rsidR="005F6B1D" w:rsidRPr="007A08ED" w:rsidRDefault="005F6B1D" w:rsidP="005F6B1D">
      <w:pPr>
        <w:shd w:val="clear" w:color="auto" w:fill="FCFCFC"/>
        <w:spacing w:before="100" w:beforeAutospacing="1" w:after="100" w:afterAutospacing="1" w:line="240" w:lineRule="auto"/>
        <w:rPr>
          <w:rFonts w:ascii="Times New Roman" w:eastAsia="Times New Roman" w:hAnsi="Times New Roman" w:cs="Times New Roman"/>
          <w:sz w:val="24"/>
          <w:szCs w:val="24"/>
          <w:lang w:eastAsia="ru-RU"/>
        </w:rPr>
      </w:pPr>
      <w:r w:rsidRPr="007A08ED">
        <w:rPr>
          <w:rFonts w:ascii="Times New Roman" w:eastAsia="Times New Roman" w:hAnsi="Times New Roman" w:cs="Times New Roman"/>
          <w:sz w:val="24"/>
          <w:szCs w:val="24"/>
          <w:lang w:eastAsia="ru-RU"/>
        </w:rPr>
        <w:t>ФОРМЫ ТЕКУЩЕГО КОНТРОЛЯ И ПРОМЕЖУТОЧНОЙ АТТЕСТАЦИИ</w:t>
      </w:r>
    </w:p>
    <w:p w:rsidR="005F6B1D" w:rsidRDefault="005F6B1D" w:rsidP="005F6B1D">
      <w:p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A08ED">
        <w:rPr>
          <w:rFonts w:ascii="Times New Roman" w:eastAsia="Times New Roman" w:hAnsi="Times New Roman" w:cs="Times New Roman"/>
          <w:i/>
          <w:sz w:val="24"/>
          <w:szCs w:val="24"/>
          <w:bdr w:val="none" w:sz="0" w:space="0" w:color="auto" w:frame="1"/>
          <w:lang w:eastAsia="ru-RU"/>
        </w:rPr>
        <w:t>Формы контроля</w:t>
      </w:r>
      <w:r w:rsidRPr="007A08ED">
        <w:rPr>
          <w:rFonts w:ascii="Times New Roman" w:eastAsia="Times New Roman" w:hAnsi="Times New Roman" w:cs="Times New Roman"/>
          <w:sz w:val="24"/>
          <w:szCs w:val="24"/>
          <w:bdr w:val="none" w:sz="0" w:space="0" w:color="auto" w:frame="1"/>
          <w:lang w:eastAsia="ru-RU"/>
        </w:rPr>
        <w:t xml:space="preserve">:  </w:t>
      </w:r>
    </w:p>
    <w:p w:rsidR="005F6B1D" w:rsidRPr="007B32C0" w:rsidRDefault="005F6B1D" w:rsidP="00C67243">
      <w:pPr>
        <w:pStyle w:val="a3"/>
        <w:numPr>
          <w:ilvl w:val="0"/>
          <w:numId w:val="47"/>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B32C0">
        <w:rPr>
          <w:rFonts w:ascii="Times New Roman" w:eastAsia="Times New Roman" w:hAnsi="Times New Roman" w:cs="Times New Roman"/>
          <w:sz w:val="24"/>
          <w:szCs w:val="24"/>
          <w:bdr w:val="none" w:sz="0" w:space="0" w:color="auto" w:frame="1"/>
          <w:lang w:eastAsia="ru-RU"/>
        </w:rPr>
        <w:t>викторины;</w:t>
      </w:r>
    </w:p>
    <w:p w:rsidR="005F6B1D" w:rsidRPr="007B32C0" w:rsidRDefault="005F6B1D" w:rsidP="00C67243">
      <w:pPr>
        <w:pStyle w:val="a3"/>
        <w:numPr>
          <w:ilvl w:val="0"/>
          <w:numId w:val="47"/>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B32C0">
        <w:rPr>
          <w:rFonts w:ascii="Times New Roman" w:eastAsia="Times New Roman" w:hAnsi="Times New Roman" w:cs="Times New Roman"/>
          <w:sz w:val="24"/>
          <w:szCs w:val="24"/>
          <w:bdr w:val="none" w:sz="0" w:space="0" w:color="auto" w:frame="1"/>
          <w:lang w:eastAsia="ru-RU"/>
        </w:rPr>
        <w:t xml:space="preserve">кроссворды; </w:t>
      </w:r>
    </w:p>
    <w:p w:rsidR="005F6B1D" w:rsidRPr="007B32C0" w:rsidRDefault="005F6B1D" w:rsidP="00C67243">
      <w:pPr>
        <w:pStyle w:val="a3"/>
        <w:numPr>
          <w:ilvl w:val="0"/>
          <w:numId w:val="47"/>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B32C0">
        <w:rPr>
          <w:rFonts w:ascii="Times New Roman" w:eastAsia="Times New Roman" w:hAnsi="Times New Roman" w:cs="Times New Roman"/>
          <w:sz w:val="24"/>
          <w:szCs w:val="24"/>
          <w:bdr w:val="none" w:sz="0" w:space="0" w:color="auto" w:frame="1"/>
          <w:lang w:eastAsia="ru-RU"/>
        </w:rPr>
        <w:t xml:space="preserve">отчетные выставки творческих (индивидуальных и коллективных) работ; </w:t>
      </w:r>
    </w:p>
    <w:p w:rsidR="005F6B1D" w:rsidRDefault="005F6B1D" w:rsidP="00C67243">
      <w:pPr>
        <w:pStyle w:val="a3"/>
        <w:numPr>
          <w:ilvl w:val="0"/>
          <w:numId w:val="47"/>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B32C0">
        <w:rPr>
          <w:rFonts w:ascii="Times New Roman" w:eastAsia="Times New Roman" w:hAnsi="Times New Roman" w:cs="Times New Roman"/>
          <w:sz w:val="24"/>
          <w:szCs w:val="24"/>
          <w:bdr w:val="none" w:sz="0" w:space="0" w:color="auto" w:frame="1"/>
          <w:lang w:eastAsia="ru-RU"/>
        </w:rPr>
        <w:t>тестирование.</w:t>
      </w:r>
    </w:p>
    <w:p w:rsidR="00C67243" w:rsidRPr="00C67243" w:rsidRDefault="00C67243" w:rsidP="00C67243">
      <w:pPr>
        <w:pStyle w:val="a3"/>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p>
    <w:p w:rsidR="005F6B1D" w:rsidRDefault="005F6B1D" w:rsidP="005F6B1D">
      <w:pPr>
        <w:shd w:val="clear" w:color="auto" w:fill="FCFCFC"/>
        <w:spacing w:after="0" w:line="240" w:lineRule="auto"/>
        <w:jc w:val="both"/>
        <w:rPr>
          <w:rFonts w:ascii="Times New Roman" w:eastAsia="Times New Roman" w:hAnsi="Times New Roman" w:cs="Times New Roman"/>
          <w:i/>
          <w:sz w:val="24"/>
          <w:szCs w:val="24"/>
          <w:bdr w:val="none" w:sz="0" w:space="0" w:color="auto" w:frame="1"/>
          <w:lang w:eastAsia="ru-RU"/>
        </w:rPr>
      </w:pPr>
      <w:r w:rsidRPr="007B32C0">
        <w:rPr>
          <w:rFonts w:ascii="Times New Roman" w:eastAsia="Times New Roman" w:hAnsi="Times New Roman" w:cs="Times New Roman"/>
          <w:i/>
          <w:sz w:val="24"/>
          <w:szCs w:val="24"/>
          <w:bdr w:val="none" w:sz="0" w:space="0" w:color="auto" w:frame="1"/>
          <w:lang w:eastAsia="ru-RU"/>
        </w:rPr>
        <w:t>Виды</w:t>
      </w:r>
      <w:r>
        <w:rPr>
          <w:rFonts w:ascii="Times New Roman" w:eastAsia="Times New Roman" w:hAnsi="Times New Roman" w:cs="Times New Roman"/>
          <w:i/>
          <w:sz w:val="24"/>
          <w:szCs w:val="24"/>
          <w:bdr w:val="none" w:sz="0" w:space="0" w:color="auto" w:frame="1"/>
          <w:lang w:eastAsia="ru-RU"/>
        </w:rPr>
        <w:t xml:space="preserve"> </w:t>
      </w:r>
      <w:r w:rsidRPr="007B32C0">
        <w:rPr>
          <w:rFonts w:ascii="Times New Roman" w:eastAsia="Times New Roman" w:hAnsi="Times New Roman" w:cs="Times New Roman"/>
          <w:i/>
          <w:sz w:val="24"/>
          <w:szCs w:val="24"/>
          <w:bdr w:val="none" w:sz="0" w:space="0" w:color="auto" w:frame="1"/>
          <w:lang w:eastAsia="ru-RU"/>
        </w:rPr>
        <w:t>контроля:</w:t>
      </w:r>
    </w:p>
    <w:p w:rsidR="005F6B1D" w:rsidRDefault="005F6B1D" w:rsidP="00C67243">
      <w:pPr>
        <w:pStyle w:val="a3"/>
        <w:numPr>
          <w:ilvl w:val="0"/>
          <w:numId w:val="48"/>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B32C0">
        <w:rPr>
          <w:rFonts w:ascii="Times New Roman" w:eastAsia="Times New Roman" w:hAnsi="Times New Roman" w:cs="Times New Roman"/>
          <w:sz w:val="24"/>
          <w:szCs w:val="24"/>
          <w:bdr w:val="none" w:sz="0" w:space="0" w:color="auto" w:frame="1"/>
          <w:lang w:eastAsia="ru-RU"/>
        </w:rPr>
        <w:t xml:space="preserve">Стартовый контроль в начале года. Он определяет исходный уровень обученности. </w:t>
      </w:r>
    </w:p>
    <w:p w:rsidR="005F6B1D" w:rsidRDefault="005F6B1D" w:rsidP="00C67243">
      <w:pPr>
        <w:pStyle w:val="a3"/>
        <w:numPr>
          <w:ilvl w:val="0"/>
          <w:numId w:val="48"/>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B32C0">
        <w:rPr>
          <w:rFonts w:ascii="Times New Roman" w:eastAsia="Times New Roman" w:hAnsi="Times New Roman" w:cs="Times New Roman"/>
          <w:sz w:val="24"/>
          <w:szCs w:val="24"/>
          <w:bdr w:val="none" w:sz="0" w:space="0" w:color="auto" w:frame="1"/>
          <w:lang w:eastAsia="ru-RU"/>
        </w:rPr>
        <w:t>Текущий контроль в форме практической работы. С помощью текущего контроля возможно диагностирование дидактического процесса, выявление его динамики, сопоставление результатов об</w:t>
      </w:r>
      <w:r>
        <w:rPr>
          <w:rFonts w:ascii="Times New Roman" w:eastAsia="Times New Roman" w:hAnsi="Times New Roman" w:cs="Times New Roman"/>
          <w:sz w:val="24"/>
          <w:szCs w:val="24"/>
          <w:bdr w:val="none" w:sz="0" w:space="0" w:color="auto" w:frame="1"/>
          <w:lang w:eastAsia="ru-RU"/>
        </w:rPr>
        <w:t>учения на отдельных его этапах.</w:t>
      </w:r>
    </w:p>
    <w:p w:rsidR="005F6B1D" w:rsidRPr="007B32C0" w:rsidRDefault="005F6B1D" w:rsidP="00C67243">
      <w:pPr>
        <w:pStyle w:val="a3"/>
        <w:numPr>
          <w:ilvl w:val="0"/>
          <w:numId w:val="48"/>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B32C0">
        <w:rPr>
          <w:rFonts w:ascii="Times New Roman" w:eastAsia="Times New Roman" w:hAnsi="Times New Roman" w:cs="Times New Roman"/>
          <w:sz w:val="24"/>
          <w:szCs w:val="24"/>
          <w:bdr w:val="none" w:sz="0" w:space="0" w:color="auto" w:frame="1"/>
          <w:lang w:eastAsia="ru-RU"/>
        </w:rPr>
        <w:t xml:space="preserve">Рубежный контроль выполняет этапное подведение итогов за четверть после прохождения тем четвертей в форме выставки или теста. </w:t>
      </w:r>
    </w:p>
    <w:p w:rsidR="005F6B1D" w:rsidRPr="007B32C0" w:rsidRDefault="005F6B1D" w:rsidP="00C67243">
      <w:pPr>
        <w:pStyle w:val="a3"/>
        <w:numPr>
          <w:ilvl w:val="0"/>
          <w:numId w:val="48"/>
        </w:numPr>
        <w:shd w:val="clear" w:color="auto" w:fill="FCFCFC"/>
        <w:spacing w:after="0" w:line="240" w:lineRule="auto"/>
        <w:jc w:val="both"/>
        <w:rPr>
          <w:rFonts w:ascii="Times New Roman" w:eastAsia="Times New Roman" w:hAnsi="Times New Roman" w:cs="Times New Roman"/>
          <w:sz w:val="24"/>
          <w:szCs w:val="24"/>
          <w:bdr w:val="none" w:sz="0" w:space="0" w:color="auto" w:frame="1"/>
          <w:lang w:eastAsia="ru-RU"/>
        </w:rPr>
      </w:pPr>
      <w:r w:rsidRPr="007B32C0">
        <w:rPr>
          <w:rFonts w:ascii="Times New Roman" w:eastAsia="Times New Roman" w:hAnsi="Times New Roman" w:cs="Times New Roman"/>
          <w:sz w:val="24"/>
          <w:szCs w:val="24"/>
          <w:bdr w:val="none" w:sz="0" w:space="0" w:color="auto" w:frame="1"/>
          <w:lang w:eastAsia="ru-RU"/>
        </w:rPr>
        <w:t xml:space="preserve">Заключительный контроль. </w:t>
      </w:r>
    </w:p>
    <w:p w:rsidR="005F6B1D" w:rsidRPr="007A08ED" w:rsidRDefault="005F6B1D" w:rsidP="005F6B1D">
      <w:pPr>
        <w:shd w:val="clear" w:color="auto" w:fill="FCFCFC"/>
        <w:spacing w:before="100" w:beforeAutospacing="1" w:after="100" w:afterAutospacing="1" w:line="240" w:lineRule="auto"/>
        <w:jc w:val="both"/>
        <w:rPr>
          <w:rFonts w:ascii="Times New Roman" w:eastAsia="Times New Roman" w:hAnsi="Times New Roman" w:cs="Times New Roman"/>
          <w:sz w:val="24"/>
          <w:szCs w:val="24"/>
          <w:lang w:eastAsia="ru-RU"/>
        </w:rPr>
      </w:pPr>
      <w:r w:rsidRPr="007A08ED">
        <w:rPr>
          <w:rFonts w:ascii="Times New Roman" w:eastAsia="Times New Roman" w:hAnsi="Times New Roman" w:cs="Times New Roman"/>
          <w:sz w:val="24"/>
          <w:szCs w:val="24"/>
          <w:bdr w:val="none" w:sz="0" w:space="0" w:color="auto" w:frame="1"/>
          <w:lang w:eastAsia="ru-RU"/>
        </w:rPr>
        <w:t>Методы диагностики —  конкурс рисунков, итоговая выставка рисунков, проект, викторина, тест.</w:t>
      </w:r>
      <w:r w:rsidRPr="007A08ED">
        <w:rPr>
          <w:rFonts w:ascii="Times New Roman" w:eastAsia="Times New Roman" w:hAnsi="Times New Roman" w:cs="Times New Roman"/>
          <w:sz w:val="24"/>
          <w:szCs w:val="24"/>
          <w:bdr w:val="none" w:sz="0" w:space="0" w:color="auto" w:frame="1"/>
          <w:lang w:eastAsia="ru-RU"/>
        </w:rPr>
        <w:br/>
        <w:t>Выявление уровня овладения обучающимися образовательными результатами через систему контроля включает:  учительский контроль; самоконтроль; взаимоконтроль обучающихся.</w:t>
      </w:r>
    </w:p>
    <w:p w:rsidR="008E52EB" w:rsidRDefault="008E52EB" w:rsidP="008E52EB">
      <w:pPr>
        <w:jc w:val="both"/>
        <w:rPr>
          <w:rFonts w:ascii="Times New Roman" w:hAnsi="Times New Roman" w:cs="Times New Roman"/>
          <w:b/>
          <w:sz w:val="28"/>
          <w:szCs w:val="28"/>
        </w:rPr>
      </w:pPr>
    </w:p>
    <w:p w:rsidR="008E52EB" w:rsidRDefault="008E52EB">
      <w:pPr>
        <w:rPr>
          <w:rFonts w:ascii="Times New Roman" w:hAnsi="Times New Roman" w:cs="Times New Roman"/>
          <w:sz w:val="24"/>
          <w:szCs w:val="24"/>
        </w:rPr>
      </w:pPr>
    </w:p>
    <w:p w:rsidR="008E52EB" w:rsidRPr="00356654" w:rsidRDefault="008E52EB">
      <w:pPr>
        <w:rPr>
          <w:rFonts w:ascii="Times New Roman" w:hAnsi="Times New Roman" w:cs="Times New Roman"/>
          <w:sz w:val="24"/>
          <w:szCs w:val="24"/>
        </w:rPr>
      </w:pPr>
    </w:p>
    <w:tbl>
      <w:tblPr>
        <w:tblStyle w:val="myTableStyle"/>
        <w:tblOverlap w:val="never"/>
        <w:tblW w:w="6000" w:type="dxa"/>
        <w:jc w:val="center"/>
        <w:tblInd w:w="0" w:type="dxa"/>
        <w:tblLook w:val="04A0" w:firstRow="1" w:lastRow="0" w:firstColumn="1" w:lastColumn="0" w:noHBand="0" w:noVBand="1"/>
      </w:tblPr>
      <w:tblGrid>
        <w:gridCol w:w="1607"/>
        <w:gridCol w:w="5653"/>
      </w:tblGrid>
      <w:tr w:rsidR="00935D67">
        <w:trPr>
          <w:jc w:val="center"/>
        </w:trPr>
        <w:tc>
          <w:tcPr>
            <w:tcW w:w="0" w:type="auto"/>
            <w:gridSpan w:val="2"/>
            <w:tcMar>
              <w:top w:w="150" w:type="dxa"/>
              <w:left w:w="350" w:type="dxa"/>
              <w:bottom w:w="0" w:type="dxa"/>
              <w:right w:w="350" w:type="dxa"/>
            </w:tcMar>
          </w:tcPr>
          <w:p w:rsidR="00935D67" w:rsidRDefault="001930C5">
            <w:pPr>
              <w:jc w:val="center"/>
              <w:rPr>
                <w:b/>
                <w:bCs/>
                <w:sz w:val="36"/>
                <w:szCs w:val="36"/>
              </w:rPr>
            </w:pPr>
            <w:r>
              <w:rPr>
                <w:b/>
                <w:bCs/>
                <w:sz w:val="36"/>
                <w:szCs w:val="36"/>
              </w:rPr>
              <w:t xml:space="preserve">ДОКУМЕНТ ПОДПИСАН ЭЛЕКТРОННОЙ </w:t>
            </w:r>
            <w:r>
              <w:rPr>
                <w:b/>
                <w:bCs/>
                <w:sz w:val="36"/>
                <w:szCs w:val="36"/>
              </w:rPr>
              <w:lastRenderedPageBreak/>
              <w:t>ПОДПИСЬЮ</w:t>
            </w:r>
          </w:p>
        </w:tc>
      </w:tr>
      <w:tr w:rsidR="00935D67">
        <w:trPr>
          <w:jc w:val="center"/>
        </w:trPr>
        <w:tc>
          <w:tcPr>
            <w:tcW w:w="0" w:type="auto"/>
            <w:gridSpan w:val="2"/>
            <w:tcMar>
              <w:left w:w="0" w:type="dxa"/>
              <w:bottom w:w="150" w:type="dxa"/>
              <w:right w:w="0" w:type="dxa"/>
            </w:tcMar>
          </w:tcPr>
          <w:p w:rsidR="00935D67" w:rsidRDefault="001930C5">
            <w:pPr>
              <w:shd w:val="clear" w:color="auto" w:fill="000000"/>
              <w:spacing w:before="50" w:after="50" w:line="240" w:lineRule="auto"/>
              <w:jc w:val="center"/>
              <w:rPr>
                <w:b/>
                <w:bCs/>
                <w:color w:val="FFFFFF"/>
              </w:rPr>
            </w:pPr>
            <w:r>
              <w:rPr>
                <w:b/>
                <w:bCs/>
                <w:color w:val="FFFFFF"/>
              </w:rPr>
              <w:lastRenderedPageBreak/>
              <w:t>СВЕДЕНИЯ О СЕРТИФИКАТЕ ЭП</w:t>
            </w:r>
          </w:p>
        </w:tc>
      </w:tr>
      <w:tr w:rsidR="00935D67">
        <w:trPr>
          <w:jc w:val="center"/>
        </w:trPr>
        <w:tc>
          <w:tcPr>
            <w:tcW w:w="0" w:type="auto"/>
          </w:tcPr>
          <w:p w:rsidR="00935D67" w:rsidRDefault="001930C5">
            <w:r>
              <w:t>Сертификат</w:t>
            </w:r>
          </w:p>
        </w:tc>
        <w:tc>
          <w:tcPr>
            <w:tcW w:w="0" w:type="auto"/>
          </w:tcPr>
          <w:p w:rsidR="00935D67" w:rsidRDefault="001930C5">
            <w:r>
              <w:t>603332450510203670830559428146817986133868575864</w:t>
            </w:r>
          </w:p>
        </w:tc>
      </w:tr>
      <w:tr w:rsidR="00935D67">
        <w:trPr>
          <w:jc w:val="center"/>
        </w:trPr>
        <w:tc>
          <w:tcPr>
            <w:tcW w:w="0" w:type="auto"/>
          </w:tcPr>
          <w:p w:rsidR="00935D67" w:rsidRDefault="001930C5">
            <w:r>
              <w:t>Владелец</w:t>
            </w:r>
          </w:p>
        </w:tc>
        <w:tc>
          <w:tcPr>
            <w:tcW w:w="0" w:type="auto"/>
          </w:tcPr>
          <w:p w:rsidR="00935D67" w:rsidRDefault="001930C5">
            <w:r>
              <w:t>Пешкова Оксана Константиновна</w:t>
            </w:r>
          </w:p>
        </w:tc>
      </w:tr>
      <w:tr w:rsidR="00935D67">
        <w:trPr>
          <w:jc w:val="center"/>
        </w:trPr>
        <w:tc>
          <w:tcPr>
            <w:tcW w:w="0" w:type="auto"/>
          </w:tcPr>
          <w:p w:rsidR="00935D67" w:rsidRDefault="001930C5">
            <w:r>
              <w:t>Действителен</w:t>
            </w:r>
          </w:p>
        </w:tc>
        <w:tc>
          <w:tcPr>
            <w:tcW w:w="0" w:type="auto"/>
          </w:tcPr>
          <w:p w:rsidR="00935D67" w:rsidRDefault="001930C5">
            <w:r>
              <w:t>С 24.02.2022 по 24.02.2023</w:t>
            </w:r>
          </w:p>
        </w:tc>
      </w:tr>
    </w:tbl>
    <w:p w:rsidR="001930C5" w:rsidRDefault="001930C5"/>
    <w:sectPr w:rsidR="001930C5" w:rsidSect="00356654">
      <w:pgSz w:w="11906" w:h="16838"/>
      <w:pgMar w:top="720" w:right="720" w:bottom="720" w:left="720"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615"/>
    <w:multiLevelType w:val="multilevel"/>
    <w:tmpl w:val="9F200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6042B"/>
    <w:multiLevelType w:val="hybridMultilevel"/>
    <w:tmpl w:val="14CC2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1404FA"/>
    <w:multiLevelType w:val="multilevel"/>
    <w:tmpl w:val="5714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1B6DB5"/>
    <w:multiLevelType w:val="hybridMultilevel"/>
    <w:tmpl w:val="FE48A5BA"/>
    <w:lvl w:ilvl="0" w:tplc="9B742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593E33"/>
    <w:multiLevelType w:val="multilevel"/>
    <w:tmpl w:val="EDD6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6736A4"/>
    <w:multiLevelType w:val="hybridMultilevel"/>
    <w:tmpl w:val="BFCCA024"/>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E07FB"/>
    <w:multiLevelType w:val="multilevel"/>
    <w:tmpl w:val="B7EE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6967CB"/>
    <w:multiLevelType w:val="multilevel"/>
    <w:tmpl w:val="3B66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A91659"/>
    <w:multiLevelType w:val="hybridMultilevel"/>
    <w:tmpl w:val="31FE4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E33F9E"/>
    <w:multiLevelType w:val="multilevel"/>
    <w:tmpl w:val="A75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832918"/>
    <w:multiLevelType w:val="hybridMultilevel"/>
    <w:tmpl w:val="6EE6E736"/>
    <w:lvl w:ilvl="0" w:tplc="9B742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672CE9"/>
    <w:multiLevelType w:val="hybridMultilevel"/>
    <w:tmpl w:val="4746D176"/>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C1616B"/>
    <w:multiLevelType w:val="hybridMultilevel"/>
    <w:tmpl w:val="17DA6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7D25D0"/>
    <w:multiLevelType w:val="hybridMultilevel"/>
    <w:tmpl w:val="A4583748"/>
    <w:lvl w:ilvl="0" w:tplc="9B742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1D5CCA"/>
    <w:multiLevelType w:val="multilevel"/>
    <w:tmpl w:val="16CA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446F31"/>
    <w:multiLevelType w:val="multilevel"/>
    <w:tmpl w:val="D204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1E7D31"/>
    <w:multiLevelType w:val="multilevel"/>
    <w:tmpl w:val="0EBA4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DF744E"/>
    <w:multiLevelType w:val="hybridMultilevel"/>
    <w:tmpl w:val="32148728"/>
    <w:lvl w:ilvl="0" w:tplc="9B742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532782"/>
    <w:multiLevelType w:val="hybridMultilevel"/>
    <w:tmpl w:val="CDBE68CA"/>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515777"/>
    <w:multiLevelType w:val="hybridMultilevel"/>
    <w:tmpl w:val="1500E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9F1F9F"/>
    <w:multiLevelType w:val="hybridMultilevel"/>
    <w:tmpl w:val="8DC4211C"/>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721B25"/>
    <w:multiLevelType w:val="multilevel"/>
    <w:tmpl w:val="31A6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8B23822"/>
    <w:multiLevelType w:val="hybridMultilevel"/>
    <w:tmpl w:val="811690FA"/>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1A6B15"/>
    <w:multiLevelType w:val="hybridMultilevel"/>
    <w:tmpl w:val="924293AA"/>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C76C20"/>
    <w:multiLevelType w:val="hybridMultilevel"/>
    <w:tmpl w:val="BAC6CCCE"/>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CC30C8"/>
    <w:multiLevelType w:val="hybridMultilevel"/>
    <w:tmpl w:val="5BF88CFE"/>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F70A22"/>
    <w:multiLevelType w:val="hybridMultilevel"/>
    <w:tmpl w:val="BD9E0756"/>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B71D4D"/>
    <w:multiLevelType w:val="hybridMultilevel"/>
    <w:tmpl w:val="86F87B40"/>
    <w:lvl w:ilvl="0" w:tplc="9B742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F42197"/>
    <w:multiLevelType w:val="hybridMultilevel"/>
    <w:tmpl w:val="A072B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5051BE"/>
    <w:multiLevelType w:val="hybridMultilevel"/>
    <w:tmpl w:val="7DF49942"/>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042450"/>
    <w:multiLevelType w:val="multilevel"/>
    <w:tmpl w:val="759E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17A043E"/>
    <w:multiLevelType w:val="multilevel"/>
    <w:tmpl w:val="D38AD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A664CB"/>
    <w:multiLevelType w:val="hybridMultilevel"/>
    <w:tmpl w:val="27BEEC20"/>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CC28BD"/>
    <w:multiLevelType w:val="hybridMultilevel"/>
    <w:tmpl w:val="0A860626"/>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862225"/>
    <w:multiLevelType w:val="hybridMultilevel"/>
    <w:tmpl w:val="3B0EE948"/>
    <w:lvl w:ilvl="0" w:tplc="9B742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961A15"/>
    <w:multiLevelType w:val="hybridMultilevel"/>
    <w:tmpl w:val="9AA675CE"/>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5F0468"/>
    <w:multiLevelType w:val="hybridMultilevel"/>
    <w:tmpl w:val="6B3076D4"/>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DA283E"/>
    <w:multiLevelType w:val="multilevel"/>
    <w:tmpl w:val="1970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055571A"/>
    <w:multiLevelType w:val="multilevel"/>
    <w:tmpl w:val="6E7E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3B32649"/>
    <w:multiLevelType w:val="multilevel"/>
    <w:tmpl w:val="0CA6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D1C24C2"/>
    <w:multiLevelType w:val="multilevel"/>
    <w:tmpl w:val="BF84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0A777D5"/>
    <w:multiLevelType w:val="multilevel"/>
    <w:tmpl w:val="E7C0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0DC77E3"/>
    <w:multiLevelType w:val="hybridMultilevel"/>
    <w:tmpl w:val="21FE962E"/>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521E4E"/>
    <w:multiLevelType w:val="hybridMultilevel"/>
    <w:tmpl w:val="9F445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981913"/>
    <w:multiLevelType w:val="multilevel"/>
    <w:tmpl w:val="3A46F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D36AA6"/>
    <w:multiLevelType w:val="multilevel"/>
    <w:tmpl w:val="4778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2033DD9"/>
    <w:multiLevelType w:val="multilevel"/>
    <w:tmpl w:val="BF50D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8F1114"/>
    <w:multiLevelType w:val="hybridMultilevel"/>
    <w:tmpl w:val="C8949066"/>
    <w:lvl w:ilvl="0" w:tplc="B70A7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5A9151B"/>
    <w:multiLevelType w:val="hybridMultilevel"/>
    <w:tmpl w:val="A3CE8C68"/>
    <w:lvl w:ilvl="0" w:tplc="9B742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7C35301"/>
    <w:multiLevelType w:val="hybridMultilevel"/>
    <w:tmpl w:val="1DEE8264"/>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F17666"/>
    <w:multiLevelType w:val="hybridMultilevel"/>
    <w:tmpl w:val="148802AE"/>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0B6ED7"/>
    <w:multiLevelType w:val="multilevel"/>
    <w:tmpl w:val="D89E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A2116B2"/>
    <w:multiLevelType w:val="multilevel"/>
    <w:tmpl w:val="DCE4B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4445C7"/>
    <w:multiLevelType w:val="hybridMultilevel"/>
    <w:tmpl w:val="59B4E892"/>
    <w:lvl w:ilvl="0" w:tplc="854019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7BBC2AA4"/>
    <w:multiLevelType w:val="multilevel"/>
    <w:tmpl w:val="056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DB97D08"/>
    <w:multiLevelType w:val="hybridMultilevel"/>
    <w:tmpl w:val="C67057F4"/>
    <w:lvl w:ilvl="0" w:tplc="42449696">
      <w:start w:val="1"/>
      <w:numFmt w:val="decimal"/>
      <w:lvlText w:val="%1."/>
      <w:lvlJc w:val="left"/>
      <w:pPr>
        <w:ind w:left="720" w:hanging="360"/>
      </w:pPr>
    </w:lvl>
    <w:lvl w:ilvl="1" w:tplc="42449696" w:tentative="1">
      <w:start w:val="1"/>
      <w:numFmt w:val="lowerLetter"/>
      <w:lvlText w:val="%2."/>
      <w:lvlJc w:val="left"/>
      <w:pPr>
        <w:ind w:left="1440" w:hanging="360"/>
      </w:pPr>
    </w:lvl>
    <w:lvl w:ilvl="2" w:tplc="42449696" w:tentative="1">
      <w:start w:val="1"/>
      <w:numFmt w:val="lowerRoman"/>
      <w:lvlText w:val="%3."/>
      <w:lvlJc w:val="right"/>
      <w:pPr>
        <w:ind w:left="2160" w:hanging="180"/>
      </w:pPr>
    </w:lvl>
    <w:lvl w:ilvl="3" w:tplc="42449696" w:tentative="1">
      <w:start w:val="1"/>
      <w:numFmt w:val="decimal"/>
      <w:lvlText w:val="%4."/>
      <w:lvlJc w:val="left"/>
      <w:pPr>
        <w:ind w:left="2880" w:hanging="360"/>
      </w:pPr>
    </w:lvl>
    <w:lvl w:ilvl="4" w:tplc="42449696" w:tentative="1">
      <w:start w:val="1"/>
      <w:numFmt w:val="lowerLetter"/>
      <w:lvlText w:val="%5."/>
      <w:lvlJc w:val="left"/>
      <w:pPr>
        <w:ind w:left="3600" w:hanging="360"/>
      </w:pPr>
    </w:lvl>
    <w:lvl w:ilvl="5" w:tplc="42449696" w:tentative="1">
      <w:start w:val="1"/>
      <w:numFmt w:val="lowerRoman"/>
      <w:lvlText w:val="%6."/>
      <w:lvlJc w:val="right"/>
      <w:pPr>
        <w:ind w:left="4320" w:hanging="180"/>
      </w:pPr>
    </w:lvl>
    <w:lvl w:ilvl="6" w:tplc="42449696" w:tentative="1">
      <w:start w:val="1"/>
      <w:numFmt w:val="decimal"/>
      <w:lvlText w:val="%7."/>
      <w:lvlJc w:val="left"/>
      <w:pPr>
        <w:ind w:left="5040" w:hanging="360"/>
      </w:pPr>
    </w:lvl>
    <w:lvl w:ilvl="7" w:tplc="42449696" w:tentative="1">
      <w:start w:val="1"/>
      <w:numFmt w:val="lowerLetter"/>
      <w:lvlText w:val="%8."/>
      <w:lvlJc w:val="left"/>
      <w:pPr>
        <w:ind w:left="5760" w:hanging="360"/>
      </w:pPr>
    </w:lvl>
    <w:lvl w:ilvl="8" w:tplc="42449696" w:tentative="1">
      <w:start w:val="1"/>
      <w:numFmt w:val="lowerRoman"/>
      <w:lvlText w:val="%9."/>
      <w:lvlJc w:val="right"/>
      <w:pPr>
        <w:ind w:left="6480" w:hanging="180"/>
      </w:pPr>
    </w:lvl>
  </w:abstractNum>
  <w:abstractNum w:abstractNumId="56">
    <w:nsid w:val="7FDD1CE8"/>
    <w:multiLevelType w:val="hybridMultilevel"/>
    <w:tmpl w:val="6E9E342C"/>
    <w:lvl w:ilvl="0" w:tplc="B70A7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6"/>
  </w:num>
  <w:num w:numId="4">
    <w:abstractNumId w:val="5"/>
  </w:num>
  <w:num w:numId="5">
    <w:abstractNumId w:val="45"/>
  </w:num>
  <w:num w:numId="6">
    <w:abstractNumId w:val="40"/>
  </w:num>
  <w:num w:numId="7">
    <w:abstractNumId w:val="18"/>
  </w:num>
  <w:num w:numId="8">
    <w:abstractNumId w:val="32"/>
  </w:num>
  <w:num w:numId="9">
    <w:abstractNumId w:val="14"/>
  </w:num>
  <w:num w:numId="10">
    <w:abstractNumId w:val="2"/>
  </w:num>
  <w:num w:numId="11">
    <w:abstractNumId w:val="4"/>
  </w:num>
  <w:num w:numId="12">
    <w:abstractNumId w:val="21"/>
  </w:num>
  <w:num w:numId="13">
    <w:abstractNumId w:val="39"/>
  </w:num>
  <w:num w:numId="14">
    <w:abstractNumId w:val="30"/>
  </w:num>
  <w:num w:numId="15">
    <w:abstractNumId w:val="17"/>
  </w:num>
  <w:num w:numId="16">
    <w:abstractNumId w:val="10"/>
  </w:num>
  <w:num w:numId="17">
    <w:abstractNumId w:val="34"/>
  </w:num>
  <w:num w:numId="18">
    <w:abstractNumId w:val="3"/>
  </w:num>
  <w:num w:numId="19">
    <w:abstractNumId w:val="27"/>
  </w:num>
  <w:num w:numId="20">
    <w:abstractNumId w:val="6"/>
  </w:num>
  <w:num w:numId="21">
    <w:abstractNumId w:val="51"/>
  </w:num>
  <w:num w:numId="22">
    <w:abstractNumId w:val="23"/>
  </w:num>
  <w:num w:numId="23">
    <w:abstractNumId w:val="49"/>
  </w:num>
  <w:num w:numId="24">
    <w:abstractNumId w:val="54"/>
  </w:num>
  <w:num w:numId="25">
    <w:abstractNumId w:val="41"/>
  </w:num>
  <w:num w:numId="26">
    <w:abstractNumId w:val="48"/>
  </w:num>
  <w:num w:numId="27">
    <w:abstractNumId w:val="13"/>
  </w:num>
  <w:num w:numId="28">
    <w:abstractNumId w:val="46"/>
  </w:num>
  <w:num w:numId="29">
    <w:abstractNumId w:val="7"/>
  </w:num>
  <w:num w:numId="30">
    <w:abstractNumId w:val="56"/>
  </w:num>
  <w:num w:numId="31">
    <w:abstractNumId w:val="24"/>
  </w:num>
  <w:num w:numId="32">
    <w:abstractNumId w:val="25"/>
  </w:num>
  <w:num w:numId="33">
    <w:abstractNumId w:val="19"/>
  </w:num>
  <w:num w:numId="34">
    <w:abstractNumId w:val="26"/>
  </w:num>
  <w:num w:numId="35">
    <w:abstractNumId w:val="33"/>
  </w:num>
  <w:num w:numId="36">
    <w:abstractNumId w:val="0"/>
  </w:num>
  <w:num w:numId="37">
    <w:abstractNumId w:val="31"/>
  </w:num>
  <w:num w:numId="38">
    <w:abstractNumId w:val="50"/>
  </w:num>
  <w:num w:numId="39">
    <w:abstractNumId w:val="42"/>
  </w:num>
  <w:num w:numId="40">
    <w:abstractNumId w:val="22"/>
  </w:num>
  <w:num w:numId="41">
    <w:abstractNumId w:val="52"/>
  </w:num>
  <w:num w:numId="42">
    <w:abstractNumId w:val="16"/>
  </w:num>
  <w:num w:numId="43">
    <w:abstractNumId w:val="29"/>
  </w:num>
  <w:num w:numId="44">
    <w:abstractNumId w:val="38"/>
  </w:num>
  <w:num w:numId="45">
    <w:abstractNumId w:val="37"/>
  </w:num>
  <w:num w:numId="46">
    <w:abstractNumId w:val="44"/>
  </w:num>
  <w:num w:numId="47">
    <w:abstractNumId w:val="11"/>
  </w:num>
  <w:num w:numId="48">
    <w:abstractNumId w:val="35"/>
  </w:num>
  <w:num w:numId="49">
    <w:abstractNumId w:val="12"/>
  </w:num>
  <w:num w:numId="50">
    <w:abstractNumId w:val="8"/>
  </w:num>
  <w:num w:numId="51">
    <w:abstractNumId w:val="28"/>
  </w:num>
  <w:num w:numId="52">
    <w:abstractNumId w:val="20"/>
  </w:num>
  <w:num w:numId="53">
    <w:abstractNumId w:val="47"/>
  </w:num>
  <w:num w:numId="54">
    <w:abstractNumId w:val="43"/>
  </w:num>
  <w:num w:numId="55">
    <w:abstractNumId w:val="1"/>
  </w:num>
  <w:num w:numId="56">
    <w:abstractNumId w:val="53"/>
  </w:num>
  <w:num w:numId="57">
    <w:abstractNumId w:val="55"/>
  </w:num>
  <w:numIdMacAtCleanup w:val="50"/>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formatting="1" w:enforcement="1" w:cryptProviderType="rsaFull" w:cryptAlgorithmClass="hash" w:cryptAlgorithmType="typeAny" w:cryptAlgorithmSid="4" w:cryptSpinCount="100000" w:hash="BjYryS3w6U+SfeU1UtTkAVFKMq8=" w:salt="hQuE/5zRt+joTh+lYW8meQ=="/>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B6"/>
    <w:rsid w:val="00002B0F"/>
    <w:rsid w:val="001930C5"/>
    <w:rsid w:val="002E7B7B"/>
    <w:rsid w:val="00356654"/>
    <w:rsid w:val="00440576"/>
    <w:rsid w:val="004644B6"/>
    <w:rsid w:val="00465273"/>
    <w:rsid w:val="0048618B"/>
    <w:rsid w:val="004E6745"/>
    <w:rsid w:val="005217BA"/>
    <w:rsid w:val="005E1848"/>
    <w:rsid w:val="005F6B1D"/>
    <w:rsid w:val="00614666"/>
    <w:rsid w:val="008E52EB"/>
    <w:rsid w:val="00904F58"/>
    <w:rsid w:val="00935D67"/>
    <w:rsid w:val="00AA5C7C"/>
    <w:rsid w:val="00C603A6"/>
    <w:rsid w:val="00C67243"/>
    <w:rsid w:val="00C7763D"/>
    <w:rsid w:val="00CD7C50"/>
    <w:rsid w:val="00EA1D05"/>
    <w:rsid w:val="00FF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6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18B"/>
    <w:pPr>
      <w:ind w:left="720"/>
      <w:contextualSpacing/>
    </w:pPr>
  </w:style>
  <w:style w:type="paragraph" w:styleId="a4">
    <w:name w:val="Normal (Web)"/>
    <w:basedOn w:val="a"/>
    <w:uiPriority w:val="99"/>
    <w:unhideWhenUsed/>
    <w:rsid w:val="00C67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6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18B"/>
    <w:pPr>
      <w:ind w:left="720"/>
      <w:contextualSpacing/>
    </w:pPr>
  </w:style>
  <w:style w:type="paragraph" w:styleId="a4">
    <w:name w:val="Normal (Web)"/>
    <w:basedOn w:val="a"/>
    <w:uiPriority w:val="99"/>
    <w:unhideWhenUsed/>
    <w:rsid w:val="00C67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571328456" Type="http://schemas.microsoft.com/office/2011/relationships/commentsExtended" Target="commentsExtended.xml"/><Relationship Id="rId4" Type="http://schemas.openxmlformats.org/officeDocument/2006/relationships/settings" Target="settings.xml"/><Relationship Id="rId59429859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qKZaV+QfOi+LoKPO7GCQizL++kA=</DigestValue>
    </Reference>
    <Reference Type="http://www.w3.org/2000/09/xmldsig#Object" URI="#idOfficeObject">
      <DigestMethod Algorithm="http://www.w3.org/2000/09/xmldsig#sha1"/>
      <DigestValue>qHaQ7908NIwzGU7HYBA+z0wQ+Vo=</DigestValue>
    </Reference>
  </SignedInfo>
  <SignatureValue>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</SignatureValue>
  <KeyInfo>
    <X509Data>
      <X509Certificate>MIIF3DCCA8QCFGmuXN4bNSDagNvjEsKHZo/19nx4MA0GCSqGSIb3DQEBCwUAMIGQ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829441992"/>
            <mdssi:RelationshipReference SourceId="rId273740283"/>
            <mdssi:RelationshipReference SourceId="rId581801623"/>
            <mdssi:RelationshipReference SourceId="rId571328456"/>
            <mdssi:RelationshipReference SourceId="rId594298599"/>
          </Transform>
          <Transform Algorithm="http://www.w3.org/TR/2001/REC-xml-c14n-20010315"/>
        </Transforms>
        <DigestMethod Algorithm="http://www.w3.org/2000/09/xmldsig#sha1"/>
        <DigestValue>uM7Cf2KQgj+K6SXor7IV3X8EJ9I=</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5lB1zKDEEnAvJTtEY0AhuRs0IlQ=</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FqFXQnK0rzjDpSCOg7nt4HUeCm0=</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oUxfU9rypDnq2jzD7RuI38EqSwA=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NtzfNnhrv9sw3tzofHHvnGZb79s=</DigestValue>
      </Reference>
      <Reference URI="/word/styles.xml?ContentType=application/vnd.openxmlformats-officedocument.wordprocessingml.styles+xml">
        <DigestMethod Algorithm="http://www.w3.org/2000/09/xmldsig#sha1"/>
        <DigestValue>Q1q+RXozVwZZuT/5/ePRn596BRI=</DigestValue>
      </Reference>
      <Reference URI="/word/stylesWithEffects.xml?ContentType=application/vnd.ms-word.stylesWithEffects+xml">
        <DigestMethod Algorithm="http://www.w3.org/2000/09/xmldsig#sha1"/>
        <DigestValue>nW7YmaVyTt+82Ml9gPzgNlI1gZI=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2022-10-04T07:36:00Z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24</Pages>
  <Words>5951</Words>
  <Characters>33925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Ученик_1_5</dc:creator>
  <cp:lastModifiedBy>User</cp:lastModifiedBy>
  <cp:revision>2</cp:revision>
  <dcterms:created xsi:type="dcterms:W3CDTF">2022-10-04T10:33:00Z</dcterms:created>
  <dcterms:modified xsi:type="dcterms:W3CDTF">2022-10-04T10:33:00Z</dcterms:modified>
</cp:coreProperties>
</file>